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75164" w14:textId="77777777" w:rsidR="001B5E17" w:rsidRDefault="001B5E17" w:rsidP="001B5E17">
      <w:pPr>
        <w:pStyle w:val="Heading"/>
        <w:rPr>
          <w:sz w:val="22"/>
        </w:rPr>
      </w:pPr>
      <w:r>
        <w:t>MINISTRY AGREEMENT BETWEEN READERS AND CLERGY</w:t>
      </w:r>
    </w:p>
    <w:p w14:paraId="141A4F4F" w14:textId="77777777" w:rsidR="001B5E17" w:rsidRDefault="001B5E17" w:rsidP="001B5E17">
      <w:pPr>
        <w:pStyle w:val="Heading"/>
        <w:rPr>
          <w:sz w:val="22"/>
        </w:rPr>
      </w:pPr>
    </w:p>
    <w:p w14:paraId="50614557" w14:textId="77777777" w:rsidR="001B5E17" w:rsidRDefault="001B5E17" w:rsidP="001B5E17">
      <w:pPr>
        <w:pStyle w:val="Heading"/>
        <w:jc w:val="left"/>
        <w:rPr>
          <w:sz w:val="22"/>
        </w:rPr>
      </w:pPr>
      <w:r>
        <w:rPr>
          <w:b w:val="0"/>
          <w:bCs w:val="0"/>
          <w:sz w:val="22"/>
          <w:u w:val="none"/>
        </w:rPr>
        <w:t>Readers</w:t>
      </w:r>
      <w:r w:rsidR="00E501A2">
        <w:rPr>
          <w:b w:val="0"/>
          <w:bCs w:val="0"/>
          <w:sz w:val="22"/>
          <w:u w:val="none"/>
        </w:rPr>
        <w:t>/LLM’s</w:t>
      </w:r>
      <w:r>
        <w:rPr>
          <w:b w:val="0"/>
          <w:bCs w:val="0"/>
          <w:sz w:val="22"/>
          <w:u w:val="none"/>
        </w:rPr>
        <w:t xml:space="preserve"> train </w:t>
      </w:r>
      <w:r w:rsidR="00E501A2">
        <w:rPr>
          <w:b w:val="0"/>
          <w:bCs w:val="0"/>
          <w:sz w:val="22"/>
          <w:u w:val="none"/>
        </w:rPr>
        <w:t>following the Lay Training Pathways</w:t>
      </w:r>
      <w:r>
        <w:rPr>
          <w:b w:val="0"/>
          <w:bCs w:val="0"/>
          <w:sz w:val="22"/>
          <w:u w:val="none"/>
        </w:rPr>
        <w:t xml:space="preserve">.  When licensed they are attached to a parish and generally, though not exclusively, that is the main context for their ministry.  However, they are able to work across the diocese and may be asked to support churches other than their own.  </w:t>
      </w:r>
    </w:p>
    <w:p w14:paraId="3EAE0AEC" w14:textId="77777777" w:rsidR="001B5E17" w:rsidRDefault="001B5E17" w:rsidP="001B5E17">
      <w:pPr>
        <w:rPr>
          <w:sz w:val="22"/>
        </w:rPr>
      </w:pPr>
    </w:p>
    <w:p w14:paraId="35E5E44A" w14:textId="77777777" w:rsidR="001B5E17" w:rsidRDefault="001B5E17" w:rsidP="001B5E17">
      <w:pPr>
        <w:rPr>
          <w:sz w:val="22"/>
        </w:rPr>
      </w:pPr>
      <w:r>
        <w:rPr>
          <w:sz w:val="22"/>
        </w:rPr>
        <w:t>The Ministry Agreement defines the main features of a Reader’s</w:t>
      </w:r>
      <w:r w:rsidR="00E501A2">
        <w:rPr>
          <w:sz w:val="22"/>
        </w:rPr>
        <w:t>/LLM’s</w:t>
      </w:r>
      <w:r>
        <w:rPr>
          <w:sz w:val="22"/>
        </w:rPr>
        <w:t xml:space="preserve"> ministry.  It should include the Reader’s</w:t>
      </w:r>
      <w:r w:rsidR="00E501A2">
        <w:rPr>
          <w:sz w:val="22"/>
        </w:rPr>
        <w:t>/ LLM’s</w:t>
      </w:r>
      <w:r>
        <w:rPr>
          <w:sz w:val="22"/>
        </w:rPr>
        <w:t xml:space="preserve"> main duties, their place in the Ministry team, their own spiritual growth, their need for the continuing development of their ministry through CME and wider expressions of ministry.  </w:t>
      </w:r>
    </w:p>
    <w:p w14:paraId="4F73BB94" w14:textId="77777777" w:rsidR="001B5E17" w:rsidRDefault="001B5E17" w:rsidP="001B5E17">
      <w:pPr>
        <w:rPr>
          <w:sz w:val="22"/>
        </w:rPr>
      </w:pPr>
    </w:p>
    <w:p w14:paraId="25F00EA9" w14:textId="77777777" w:rsidR="001B5E17" w:rsidRDefault="001B5E17" w:rsidP="001B5E17">
      <w:pPr>
        <w:rPr>
          <w:sz w:val="22"/>
        </w:rPr>
      </w:pPr>
      <w:r>
        <w:rPr>
          <w:sz w:val="22"/>
        </w:rPr>
        <w:t>Three copies of the agreement should be signed; one to be held by the Reader</w:t>
      </w:r>
      <w:r w:rsidR="00E501A2">
        <w:rPr>
          <w:sz w:val="22"/>
        </w:rPr>
        <w:t>/LLM</w:t>
      </w:r>
      <w:r>
        <w:rPr>
          <w:sz w:val="22"/>
        </w:rPr>
        <w:t>, one to be sent to the Warden of Readers and the other by the clergyperson.  The Agreement is intended to bond their ministries and to provide working guidelines.  It should be drawn up at licensing and reviewed annually.  It will be part of the diocesan review prior to re-license.  Qualified Readers transferring from other dioceses shall be introduced to this scheme, although many other dioceses practise a similar process.</w:t>
      </w:r>
    </w:p>
    <w:p w14:paraId="056F2079" w14:textId="77777777" w:rsidR="001B5E17" w:rsidRDefault="001B5E17" w:rsidP="001B5E17">
      <w:pPr>
        <w:rPr>
          <w:sz w:val="22"/>
        </w:rPr>
      </w:pPr>
    </w:p>
    <w:p w14:paraId="133D627B" w14:textId="77777777" w:rsidR="001B5E17" w:rsidRDefault="001B5E17" w:rsidP="001B5E17">
      <w:pPr>
        <w:rPr>
          <w:sz w:val="22"/>
        </w:rPr>
      </w:pPr>
      <w:r>
        <w:rPr>
          <w:sz w:val="22"/>
        </w:rPr>
        <w:t>The Main points of the Ministry Agreement should relate to:</w:t>
      </w:r>
    </w:p>
    <w:p w14:paraId="34F7B5B7" w14:textId="77777777" w:rsidR="001B5E17" w:rsidRDefault="001B5E17" w:rsidP="001B5E17">
      <w:pPr>
        <w:rPr>
          <w:sz w:val="22"/>
        </w:rPr>
      </w:pPr>
    </w:p>
    <w:p w14:paraId="1E030DB1" w14:textId="77777777" w:rsidR="001B5E17" w:rsidRPr="00F02FBD" w:rsidRDefault="001B5E17" w:rsidP="001B5E17">
      <w:pPr>
        <w:pStyle w:val="Heading1"/>
        <w:numPr>
          <w:ilvl w:val="0"/>
          <w:numId w:val="3"/>
        </w:numPr>
        <w:tabs>
          <w:tab w:val="clear" w:pos="0"/>
          <w:tab w:val="num" w:pos="432"/>
        </w:tabs>
        <w:jc w:val="left"/>
        <w:rPr>
          <w:rFonts w:ascii="Times New Roman" w:hAnsi="Times New Roman" w:cs="Times New Roman"/>
          <w:sz w:val="22"/>
        </w:rPr>
      </w:pPr>
      <w:r w:rsidRPr="00F02FBD">
        <w:rPr>
          <w:rFonts w:ascii="Times New Roman" w:hAnsi="Times New Roman" w:cs="Times New Roman"/>
        </w:rPr>
        <w:t>1</w:t>
      </w:r>
      <w:r w:rsidR="001E53EC">
        <w:rPr>
          <w:rFonts w:ascii="Times New Roman" w:hAnsi="Times New Roman" w:cs="Times New Roman"/>
        </w:rPr>
        <w:t>.</w:t>
      </w:r>
      <w:r w:rsidRPr="00F02FBD">
        <w:rPr>
          <w:rFonts w:ascii="Times New Roman" w:hAnsi="Times New Roman" w:cs="Times New Roman"/>
        </w:rPr>
        <w:tab/>
        <w:t>The parish or main sphere of licensed work</w:t>
      </w:r>
    </w:p>
    <w:p w14:paraId="7630FB77" w14:textId="77777777" w:rsidR="001B5E17" w:rsidRDefault="001B5E17" w:rsidP="001B5E17">
      <w:pPr>
        <w:numPr>
          <w:ilvl w:val="2"/>
          <w:numId w:val="4"/>
        </w:numPr>
        <w:rPr>
          <w:sz w:val="22"/>
        </w:rPr>
      </w:pPr>
      <w:r>
        <w:rPr>
          <w:sz w:val="22"/>
        </w:rPr>
        <w:t>general description of the role</w:t>
      </w:r>
    </w:p>
    <w:p w14:paraId="502BFEF6" w14:textId="77777777" w:rsidR="001B5E17" w:rsidRDefault="001B5E17" w:rsidP="001B5E17">
      <w:pPr>
        <w:numPr>
          <w:ilvl w:val="2"/>
          <w:numId w:val="4"/>
        </w:numPr>
        <w:rPr>
          <w:sz w:val="22"/>
        </w:rPr>
      </w:pPr>
      <w:r>
        <w:rPr>
          <w:sz w:val="22"/>
        </w:rPr>
        <w:t>agreed tasks and responsibilities</w:t>
      </w:r>
    </w:p>
    <w:p w14:paraId="42E11196" w14:textId="77777777" w:rsidR="001B5E17" w:rsidRDefault="001B5E17" w:rsidP="001B5E17">
      <w:pPr>
        <w:numPr>
          <w:ilvl w:val="2"/>
          <w:numId w:val="4"/>
        </w:numPr>
        <w:rPr>
          <w:sz w:val="22"/>
        </w:rPr>
      </w:pPr>
      <w:r>
        <w:rPr>
          <w:sz w:val="22"/>
        </w:rPr>
        <w:t>frequency of work</w:t>
      </w:r>
    </w:p>
    <w:p w14:paraId="4F6C88C0" w14:textId="77777777" w:rsidR="001B5E17" w:rsidRDefault="001B5E17" w:rsidP="001B5E17">
      <w:pPr>
        <w:rPr>
          <w:sz w:val="22"/>
        </w:rPr>
      </w:pPr>
    </w:p>
    <w:p w14:paraId="11C6FEC0" w14:textId="77777777" w:rsidR="001B5E17" w:rsidRPr="00F02FBD" w:rsidRDefault="001B5E17" w:rsidP="001B5E17">
      <w:pPr>
        <w:rPr>
          <w:sz w:val="28"/>
          <w:szCs w:val="28"/>
        </w:rPr>
      </w:pPr>
      <w:r w:rsidRPr="00F02FBD">
        <w:rPr>
          <w:b/>
          <w:bCs/>
          <w:sz w:val="28"/>
          <w:szCs w:val="28"/>
        </w:rPr>
        <w:t>2</w:t>
      </w:r>
      <w:r w:rsidR="001E53EC">
        <w:rPr>
          <w:b/>
          <w:bCs/>
          <w:sz w:val="28"/>
          <w:szCs w:val="28"/>
        </w:rPr>
        <w:t>.</w:t>
      </w:r>
      <w:r w:rsidRPr="00F02FBD">
        <w:rPr>
          <w:b/>
          <w:bCs/>
          <w:sz w:val="28"/>
          <w:szCs w:val="28"/>
        </w:rPr>
        <w:t xml:space="preserve">    The place of the Reader</w:t>
      </w:r>
      <w:r w:rsidR="00E501A2">
        <w:rPr>
          <w:b/>
          <w:bCs/>
          <w:sz w:val="28"/>
          <w:szCs w:val="28"/>
        </w:rPr>
        <w:t>/LLM</w:t>
      </w:r>
      <w:r w:rsidRPr="00F02FBD">
        <w:rPr>
          <w:b/>
          <w:bCs/>
          <w:sz w:val="28"/>
          <w:szCs w:val="28"/>
        </w:rPr>
        <w:t xml:space="preserve"> in the ministry team (where appropriate)</w:t>
      </w:r>
    </w:p>
    <w:p w14:paraId="1A27CCCA" w14:textId="77777777" w:rsidR="001B5E17" w:rsidRDefault="001B5E17" w:rsidP="001B5E17">
      <w:pPr>
        <w:numPr>
          <w:ilvl w:val="2"/>
          <w:numId w:val="5"/>
        </w:numPr>
        <w:rPr>
          <w:sz w:val="22"/>
        </w:rPr>
      </w:pPr>
      <w:r>
        <w:rPr>
          <w:sz w:val="22"/>
        </w:rPr>
        <w:t>role of the Reader</w:t>
      </w:r>
      <w:r w:rsidR="00E501A2">
        <w:rPr>
          <w:sz w:val="22"/>
        </w:rPr>
        <w:t>/LLM</w:t>
      </w:r>
      <w:r>
        <w:rPr>
          <w:sz w:val="22"/>
        </w:rPr>
        <w:t xml:space="preserve"> in relation to the MLT / PCC</w:t>
      </w:r>
    </w:p>
    <w:p w14:paraId="03E82E57" w14:textId="77777777" w:rsidR="001B5E17" w:rsidRDefault="001B5E17" w:rsidP="001B5E17">
      <w:pPr>
        <w:numPr>
          <w:ilvl w:val="2"/>
          <w:numId w:val="5"/>
        </w:numPr>
        <w:rPr>
          <w:sz w:val="22"/>
        </w:rPr>
      </w:pPr>
      <w:r>
        <w:rPr>
          <w:sz w:val="22"/>
        </w:rPr>
        <w:t>meeting to share pastoral needs and planning of duties</w:t>
      </w:r>
    </w:p>
    <w:p w14:paraId="7D46619F" w14:textId="77777777" w:rsidR="001B5E17" w:rsidRDefault="001B5E17" w:rsidP="001B5E17">
      <w:pPr>
        <w:numPr>
          <w:ilvl w:val="2"/>
          <w:numId w:val="5"/>
        </w:numPr>
        <w:rPr>
          <w:sz w:val="22"/>
        </w:rPr>
      </w:pPr>
      <w:r>
        <w:rPr>
          <w:sz w:val="22"/>
        </w:rPr>
        <w:t>to whom is the Reader</w:t>
      </w:r>
      <w:r w:rsidR="00E501A2">
        <w:rPr>
          <w:sz w:val="22"/>
        </w:rPr>
        <w:t>/LLM</w:t>
      </w:r>
      <w:r>
        <w:rPr>
          <w:sz w:val="22"/>
        </w:rPr>
        <w:t xml:space="preserve"> accountable</w:t>
      </w:r>
    </w:p>
    <w:p w14:paraId="101BFC70" w14:textId="77777777" w:rsidR="001B5E17" w:rsidRDefault="001B5E17" w:rsidP="001B5E17">
      <w:pPr>
        <w:rPr>
          <w:sz w:val="22"/>
        </w:rPr>
      </w:pPr>
    </w:p>
    <w:p w14:paraId="1CB008EA" w14:textId="77777777" w:rsidR="001B5E17" w:rsidRPr="00F02FBD" w:rsidRDefault="001B5E17" w:rsidP="001B5E17">
      <w:pPr>
        <w:pStyle w:val="Heading1"/>
        <w:numPr>
          <w:ilvl w:val="0"/>
          <w:numId w:val="3"/>
        </w:numPr>
        <w:tabs>
          <w:tab w:val="clear" w:pos="0"/>
          <w:tab w:val="num" w:pos="432"/>
        </w:tabs>
        <w:jc w:val="left"/>
        <w:rPr>
          <w:rFonts w:ascii="Times New Roman" w:hAnsi="Times New Roman" w:cs="Times New Roman"/>
          <w:sz w:val="22"/>
        </w:rPr>
      </w:pPr>
      <w:r w:rsidRPr="00F02FBD">
        <w:rPr>
          <w:rFonts w:ascii="Times New Roman" w:hAnsi="Times New Roman" w:cs="Times New Roman"/>
        </w:rPr>
        <w:t>3</w:t>
      </w:r>
      <w:r w:rsidR="001E53EC">
        <w:rPr>
          <w:rFonts w:ascii="Times New Roman" w:hAnsi="Times New Roman" w:cs="Times New Roman"/>
        </w:rPr>
        <w:t>.</w:t>
      </w:r>
      <w:r w:rsidRPr="00F02FBD">
        <w:rPr>
          <w:rFonts w:ascii="Times New Roman" w:hAnsi="Times New Roman" w:cs="Times New Roman"/>
        </w:rPr>
        <w:tab/>
        <w:t>Provision for the Reader’s</w:t>
      </w:r>
      <w:r w:rsidR="00E501A2">
        <w:rPr>
          <w:rFonts w:ascii="Times New Roman" w:hAnsi="Times New Roman" w:cs="Times New Roman"/>
        </w:rPr>
        <w:t>/LLM’s</w:t>
      </w:r>
      <w:r w:rsidRPr="00F02FBD">
        <w:rPr>
          <w:rFonts w:ascii="Times New Roman" w:hAnsi="Times New Roman" w:cs="Times New Roman"/>
        </w:rPr>
        <w:t xml:space="preserve"> own spiritual growth</w:t>
      </w:r>
    </w:p>
    <w:p w14:paraId="2852C3A3" w14:textId="77777777" w:rsidR="001B5E17" w:rsidRDefault="001B5E17" w:rsidP="001B5E17">
      <w:pPr>
        <w:numPr>
          <w:ilvl w:val="0"/>
          <w:numId w:val="6"/>
        </w:numPr>
        <w:rPr>
          <w:sz w:val="22"/>
        </w:rPr>
      </w:pPr>
      <w:r>
        <w:rPr>
          <w:sz w:val="22"/>
        </w:rPr>
        <w:t>attendance of the Reader</w:t>
      </w:r>
      <w:r w:rsidR="00E501A2">
        <w:rPr>
          <w:sz w:val="22"/>
        </w:rPr>
        <w:t>/LLM</w:t>
      </w:r>
      <w:r>
        <w:rPr>
          <w:sz w:val="22"/>
        </w:rPr>
        <w:t xml:space="preserve"> at Bible study/ house group/ daily office/ Eucharist/ public worship</w:t>
      </w:r>
    </w:p>
    <w:p w14:paraId="0A281AC3" w14:textId="77777777" w:rsidR="001B5E17" w:rsidRDefault="001B5E17" w:rsidP="001B5E17">
      <w:pPr>
        <w:numPr>
          <w:ilvl w:val="0"/>
          <w:numId w:val="6"/>
        </w:numPr>
        <w:rPr>
          <w:sz w:val="22"/>
        </w:rPr>
      </w:pPr>
      <w:r>
        <w:rPr>
          <w:sz w:val="22"/>
        </w:rPr>
        <w:t>support for spiritual direction/ quiet days/ retreats/ conferences</w:t>
      </w:r>
    </w:p>
    <w:p w14:paraId="3F975673" w14:textId="77777777" w:rsidR="001B5E17" w:rsidRDefault="001B5E17" w:rsidP="001B5E17">
      <w:pPr>
        <w:numPr>
          <w:ilvl w:val="0"/>
          <w:numId w:val="6"/>
        </w:numPr>
        <w:rPr>
          <w:sz w:val="22"/>
        </w:rPr>
      </w:pPr>
      <w:r>
        <w:rPr>
          <w:sz w:val="22"/>
        </w:rPr>
        <w:t>arrangements for CME</w:t>
      </w:r>
    </w:p>
    <w:p w14:paraId="2BDC48AE" w14:textId="77777777" w:rsidR="001B5E17" w:rsidRDefault="001B5E17" w:rsidP="001B5E17">
      <w:pPr>
        <w:numPr>
          <w:ilvl w:val="0"/>
          <w:numId w:val="6"/>
        </w:numPr>
        <w:rPr>
          <w:sz w:val="22"/>
        </w:rPr>
      </w:pPr>
      <w:r>
        <w:rPr>
          <w:sz w:val="22"/>
        </w:rPr>
        <w:t>arrangement for attendance at the Reader</w:t>
      </w:r>
      <w:r w:rsidR="00E501A2">
        <w:rPr>
          <w:sz w:val="22"/>
        </w:rPr>
        <w:t>/LLM</w:t>
      </w:r>
      <w:r>
        <w:rPr>
          <w:sz w:val="22"/>
        </w:rPr>
        <w:t xml:space="preserve"> AGM/Conference</w:t>
      </w:r>
    </w:p>
    <w:p w14:paraId="3CDCF8F4" w14:textId="77777777" w:rsidR="001B5E17" w:rsidRDefault="001B5E17" w:rsidP="001B5E17">
      <w:pPr>
        <w:numPr>
          <w:ilvl w:val="0"/>
          <w:numId w:val="6"/>
        </w:numPr>
        <w:rPr>
          <w:sz w:val="22"/>
        </w:rPr>
      </w:pPr>
      <w:r>
        <w:rPr>
          <w:sz w:val="22"/>
        </w:rPr>
        <w:t xml:space="preserve">identifying potential and planning for the </w:t>
      </w:r>
      <w:r>
        <w:rPr>
          <w:b/>
          <w:sz w:val="22"/>
        </w:rPr>
        <w:t xml:space="preserve">development </w:t>
      </w:r>
      <w:r>
        <w:rPr>
          <w:sz w:val="22"/>
        </w:rPr>
        <w:t>of ministry</w:t>
      </w:r>
    </w:p>
    <w:p w14:paraId="044775E5" w14:textId="77777777" w:rsidR="001B5E17" w:rsidRDefault="001B5E17" w:rsidP="001B5E17">
      <w:pPr>
        <w:rPr>
          <w:sz w:val="22"/>
        </w:rPr>
      </w:pPr>
    </w:p>
    <w:p w14:paraId="44829015" w14:textId="77777777" w:rsidR="001B5E17" w:rsidRPr="001E53EC" w:rsidRDefault="001B5E17" w:rsidP="001B5E17">
      <w:pPr>
        <w:pStyle w:val="Heading1"/>
        <w:numPr>
          <w:ilvl w:val="0"/>
          <w:numId w:val="3"/>
        </w:numPr>
        <w:tabs>
          <w:tab w:val="clear" w:pos="0"/>
          <w:tab w:val="num" w:pos="432"/>
        </w:tabs>
        <w:jc w:val="left"/>
        <w:rPr>
          <w:rFonts w:ascii="Times New Roman" w:hAnsi="Times New Roman" w:cs="Times New Roman"/>
          <w:sz w:val="22"/>
        </w:rPr>
      </w:pPr>
      <w:r w:rsidRPr="001E53EC">
        <w:rPr>
          <w:rFonts w:ascii="Times New Roman" w:hAnsi="Times New Roman" w:cs="Times New Roman"/>
        </w:rPr>
        <w:t>4</w:t>
      </w:r>
      <w:r w:rsidR="001E53EC">
        <w:rPr>
          <w:rFonts w:ascii="Times New Roman" w:hAnsi="Times New Roman" w:cs="Times New Roman"/>
        </w:rPr>
        <w:t>.</w:t>
      </w:r>
      <w:r w:rsidRPr="001E53EC">
        <w:rPr>
          <w:rFonts w:ascii="Times New Roman" w:hAnsi="Times New Roman" w:cs="Times New Roman"/>
        </w:rPr>
        <w:tab/>
        <w:t>Other expressions of ministry</w:t>
      </w:r>
    </w:p>
    <w:p w14:paraId="5FDE50D1" w14:textId="77777777" w:rsidR="001B5E17" w:rsidRDefault="001B5E17" w:rsidP="001B5E17">
      <w:pPr>
        <w:numPr>
          <w:ilvl w:val="2"/>
          <w:numId w:val="7"/>
        </w:numPr>
        <w:tabs>
          <w:tab w:val="num" w:pos="2160"/>
        </w:tabs>
        <w:ind w:left="2160"/>
      </w:pPr>
      <w:r>
        <w:rPr>
          <w:sz w:val="22"/>
        </w:rPr>
        <w:t xml:space="preserve">encouragement of wider commitments to the diocese/ deanery/ community </w:t>
      </w:r>
    </w:p>
    <w:p w14:paraId="6ECF3DEF" w14:textId="77777777" w:rsidR="001B5E17" w:rsidRDefault="001B5E17" w:rsidP="001B5E17">
      <w:pPr>
        <w:pStyle w:val="BodyTextIndent"/>
        <w:numPr>
          <w:ilvl w:val="2"/>
          <w:numId w:val="7"/>
        </w:numPr>
        <w:tabs>
          <w:tab w:val="num" w:pos="2160"/>
        </w:tabs>
        <w:spacing w:after="0"/>
        <w:ind w:left="2160"/>
      </w:pPr>
      <w:r>
        <w:t>encouraging a balance between commitments in the role of Reader</w:t>
      </w:r>
      <w:r w:rsidR="00E501A2">
        <w:t>/LLM</w:t>
      </w:r>
      <w:r>
        <w:t xml:space="preserve"> and commitments to family, work, rest and leisure.</w:t>
      </w:r>
    </w:p>
    <w:p w14:paraId="1F87FC20" w14:textId="77777777" w:rsidR="001B5E17" w:rsidRDefault="001B5E17" w:rsidP="001B5E17">
      <w:pPr>
        <w:rPr>
          <w:sz w:val="22"/>
        </w:rPr>
      </w:pPr>
    </w:p>
    <w:p w14:paraId="3EE02CAB" w14:textId="77777777" w:rsidR="001B5E17" w:rsidRDefault="00F02FBD" w:rsidP="009E62E3">
      <w:pPr>
        <w:pStyle w:val="BodyTextIndent2"/>
        <w:spacing w:after="0" w:line="240" w:lineRule="auto"/>
        <w:ind w:left="720" w:hanging="720"/>
        <w:rPr>
          <w:sz w:val="22"/>
          <w:szCs w:val="22"/>
        </w:rPr>
      </w:pPr>
      <w:r w:rsidRPr="001E53EC">
        <w:rPr>
          <w:b/>
          <w:sz w:val="28"/>
          <w:szCs w:val="28"/>
        </w:rPr>
        <w:t>5.</w:t>
      </w:r>
      <w:r w:rsidR="009E62E3">
        <w:rPr>
          <w:b/>
          <w:sz w:val="28"/>
          <w:szCs w:val="28"/>
        </w:rPr>
        <w:tab/>
      </w:r>
      <w:r w:rsidR="001B5E17" w:rsidRPr="001E53EC">
        <w:rPr>
          <w:b/>
          <w:sz w:val="28"/>
          <w:szCs w:val="28"/>
        </w:rPr>
        <w:t>Re-imbursement of expenses</w:t>
      </w:r>
      <w:r w:rsidR="009E62E3">
        <w:rPr>
          <w:b/>
          <w:sz w:val="28"/>
          <w:szCs w:val="28"/>
        </w:rPr>
        <w:t>,</w:t>
      </w:r>
      <w:r w:rsidRPr="001E53EC">
        <w:rPr>
          <w:b/>
          <w:sz w:val="28"/>
          <w:szCs w:val="28"/>
        </w:rPr>
        <w:t xml:space="preserve"> </w:t>
      </w:r>
      <w:r>
        <w:rPr>
          <w:sz w:val="22"/>
          <w:szCs w:val="22"/>
        </w:rPr>
        <w:t>i</w:t>
      </w:r>
      <w:r w:rsidR="001B5E17" w:rsidRPr="00F02FBD">
        <w:rPr>
          <w:sz w:val="22"/>
          <w:szCs w:val="22"/>
        </w:rPr>
        <w:t>ncurred through Reader</w:t>
      </w:r>
      <w:r w:rsidR="00E501A2">
        <w:rPr>
          <w:sz w:val="22"/>
          <w:szCs w:val="22"/>
        </w:rPr>
        <w:t>/LLM</w:t>
      </w:r>
      <w:r w:rsidR="001B5E17" w:rsidRPr="00F02FBD">
        <w:rPr>
          <w:sz w:val="22"/>
          <w:szCs w:val="22"/>
        </w:rPr>
        <w:t xml:space="preserve"> duties and in support of </w:t>
      </w:r>
      <w:r w:rsidRPr="00F02FBD">
        <w:rPr>
          <w:sz w:val="22"/>
          <w:szCs w:val="22"/>
        </w:rPr>
        <w:t>R</w:t>
      </w:r>
      <w:r w:rsidR="001B5E17" w:rsidRPr="00F02FBD">
        <w:rPr>
          <w:sz w:val="22"/>
          <w:szCs w:val="22"/>
        </w:rPr>
        <w:t>eader</w:t>
      </w:r>
      <w:r w:rsidR="00E501A2">
        <w:rPr>
          <w:sz w:val="22"/>
          <w:szCs w:val="22"/>
        </w:rPr>
        <w:t>/LLM</w:t>
      </w:r>
      <w:r w:rsidR="001B5E17" w:rsidRPr="00F02FBD">
        <w:rPr>
          <w:sz w:val="22"/>
          <w:szCs w:val="22"/>
        </w:rPr>
        <w:t xml:space="preserve"> ministry</w:t>
      </w:r>
      <w:r w:rsidRPr="00F02FBD">
        <w:rPr>
          <w:sz w:val="22"/>
          <w:szCs w:val="22"/>
        </w:rPr>
        <w:t>,</w:t>
      </w:r>
      <w:r w:rsidR="001B5E17" w:rsidRPr="00F02FBD">
        <w:rPr>
          <w:sz w:val="22"/>
          <w:szCs w:val="22"/>
        </w:rPr>
        <w:t xml:space="preserve"> robes,</w:t>
      </w:r>
      <w:r w:rsidR="009E62E3">
        <w:rPr>
          <w:sz w:val="22"/>
          <w:szCs w:val="22"/>
        </w:rPr>
        <w:t xml:space="preserve"> books and courses etc.</w:t>
      </w:r>
    </w:p>
    <w:p w14:paraId="391E7C2E" w14:textId="77777777" w:rsidR="009E62E3" w:rsidRDefault="009E62E3" w:rsidP="009E62E3">
      <w:pPr>
        <w:pStyle w:val="BodyTextIndent2"/>
        <w:spacing w:after="0" w:line="240" w:lineRule="auto"/>
        <w:ind w:left="720" w:hanging="720"/>
        <w:rPr>
          <w:sz w:val="22"/>
          <w:szCs w:val="22"/>
        </w:rPr>
      </w:pPr>
    </w:p>
    <w:p w14:paraId="618EC54E" w14:textId="77777777" w:rsidR="004C193A" w:rsidRDefault="001B5E17" w:rsidP="001E53EC">
      <w:pPr>
        <w:ind w:left="720" w:hanging="720"/>
        <w:rPr>
          <w:bCs/>
          <w:sz w:val="22"/>
        </w:rPr>
      </w:pPr>
      <w:r w:rsidRPr="001E53EC">
        <w:rPr>
          <w:b/>
          <w:bCs/>
          <w:sz w:val="28"/>
          <w:szCs w:val="28"/>
        </w:rPr>
        <w:lastRenderedPageBreak/>
        <w:t>6</w:t>
      </w:r>
      <w:r w:rsidR="001E53EC">
        <w:rPr>
          <w:b/>
          <w:bCs/>
          <w:sz w:val="28"/>
          <w:szCs w:val="28"/>
        </w:rPr>
        <w:t>.</w:t>
      </w:r>
      <w:r w:rsidRPr="001E53EC">
        <w:rPr>
          <w:b/>
          <w:bCs/>
          <w:sz w:val="28"/>
          <w:szCs w:val="28"/>
        </w:rPr>
        <w:tab/>
        <w:t>Ministry review as required by the diocese,</w:t>
      </w:r>
      <w:r>
        <w:rPr>
          <w:b/>
          <w:bCs/>
          <w:sz w:val="22"/>
        </w:rPr>
        <w:t xml:space="preserve"> </w:t>
      </w:r>
      <w:r w:rsidR="00F02FBD" w:rsidRPr="001E53EC">
        <w:rPr>
          <w:bCs/>
          <w:sz w:val="22"/>
        </w:rPr>
        <w:t xml:space="preserve">every </w:t>
      </w:r>
      <w:r w:rsidR="00E501A2">
        <w:rPr>
          <w:bCs/>
          <w:sz w:val="22"/>
        </w:rPr>
        <w:t>3</w:t>
      </w:r>
      <w:r w:rsidR="009B0429">
        <w:rPr>
          <w:bCs/>
          <w:sz w:val="22"/>
        </w:rPr>
        <w:t xml:space="preserve"> y</w:t>
      </w:r>
      <w:r w:rsidR="00F02FBD" w:rsidRPr="001E53EC">
        <w:rPr>
          <w:bCs/>
          <w:sz w:val="22"/>
        </w:rPr>
        <w:t xml:space="preserve">ears </w:t>
      </w:r>
      <w:r w:rsidRPr="001E53EC">
        <w:rPr>
          <w:bCs/>
          <w:sz w:val="22"/>
        </w:rPr>
        <w:t>prior to</w:t>
      </w:r>
      <w:r w:rsidR="001E53EC">
        <w:rPr>
          <w:bCs/>
          <w:sz w:val="22"/>
        </w:rPr>
        <w:t xml:space="preserve"> being</w:t>
      </w:r>
      <w:r w:rsidRPr="001E53EC">
        <w:rPr>
          <w:bCs/>
          <w:sz w:val="22"/>
        </w:rPr>
        <w:t xml:space="preserve"> re-license</w:t>
      </w:r>
      <w:r w:rsidR="00540B19">
        <w:rPr>
          <w:bCs/>
          <w:sz w:val="22"/>
        </w:rPr>
        <w:t>d</w:t>
      </w:r>
      <w:r w:rsidRPr="001E53EC">
        <w:rPr>
          <w:bCs/>
          <w:sz w:val="22"/>
        </w:rPr>
        <w:t>, that will include an extended discussion with a Reviewer and an annual review of the Ministry Agreement that will be a meeting between the Incumbent/PinC and Reader</w:t>
      </w:r>
      <w:r w:rsidR="00E501A2">
        <w:rPr>
          <w:bCs/>
          <w:sz w:val="22"/>
        </w:rPr>
        <w:t>/LLM</w:t>
      </w:r>
      <w:r w:rsidRPr="001E53EC">
        <w:rPr>
          <w:bCs/>
          <w:sz w:val="22"/>
        </w:rPr>
        <w:t xml:space="preserve"> only</w:t>
      </w:r>
      <w:r w:rsidR="00E501A2">
        <w:rPr>
          <w:bCs/>
          <w:sz w:val="22"/>
        </w:rPr>
        <w:t xml:space="preserve"> and a copy sent to the Warden to be included in the Records of the Reader/LLM</w:t>
      </w:r>
      <w:r w:rsidRPr="001E53EC">
        <w:rPr>
          <w:bCs/>
          <w:sz w:val="22"/>
        </w:rPr>
        <w:t>.</w:t>
      </w:r>
    </w:p>
    <w:p w14:paraId="3D341DF3" w14:textId="77777777" w:rsidR="001E53EC" w:rsidRDefault="001E53EC" w:rsidP="00782874">
      <w:pPr>
        <w:suppressAutoHyphens w:val="0"/>
        <w:spacing w:after="160" w:line="259" w:lineRule="auto"/>
      </w:pPr>
      <w:r>
        <w:br w:type="page"/>
      </w:r>
    </w:p>
    <w:p w14:paraId="136DBA3D" w14:textId="77777777" w:rsidR="001B5E17" w:rsidRPr="001E53EC" w:rsidRDefault="001B5E17" w:rsidP="001B5E17">
      <w:pPr>
        <w:pStyle w:val="Heading"/>
        <w:rPr>
          <w:sz w:val="28"/>
          <w:szCs w:val="28"/>
        </w:rPr>
      </w:pPr>
      <w:r w:rsidRPr="001E53EC">
        <w:rPr>
          <w:sz w:val="28"/>
          <w:szCs w:val="28"/>
        </w:rPr>
        <w:lastRenderedPageBreak/>
        <w:t>Coventry Diocese</w:t>
      </w:r>
    </w:p>
    <w:p w14:paraId="738E6A28" w14:textId="77777777" w:rsidR="001B5E17" w:rsidRDefault="001B5E17" w:rsidP="001B5E17">
      <w:pPr>
        <w:jc w:val="center"/>
        <w:rPr>
          <w:b/>
          <w:bCs/>
        </w:rPr>
      </w:pPr>
    </w:p>
    <w:p w14:paraId="398B82FB" w14:textId="77777777" w:rsidR="001B5E17" w:rsidRDefault="001B5E17" w:rsidP="009E62E3">
      <w:pPr>
        <w:ind w:firstLine="720"/>
        <w:rPr>
          <w:b/>
          <w:bCs/>
        </w:rPr>
      </w:pPr>
      <w:r>
        <w:rPr>
          <w:b/>
          <w:bCs/>
        </w:rPr>
        <w:t xml:space="preserve">Parish of </w:t>
      </w:r>
    </w:p>
    <w:p w14:paraId="382CBA2A" w14:textId="77777777" w:rsidR="001B5E17" w:rsidRDefault="001B5E17" w:rsidP="001B5E17">
      <w:pPr>
        <w:tabs>
          <w:tab w:val="left" w:pos="915"/>
        </w:tabs>
        <w:jc w:val="center"/>
        <w:rPr>
          <w:b/>
          <w:bCs/>
        </w:rPr>
      </w:pPr>
    </w:p>
    <w:p w14:paraId="26EEB513" w14:textId="77777777" w:rsidR="001B5E17" w:rsidRDefault="001B5E17" w:rsidP="001B5E17">
      <w:pPr>
        <w:tabs>
          <w:tab w:val="left" w:pos="915"/>
        </w:tabs>
        <w:jc w:val="center"/>
        <w:rPr>
          <w:b/>
          <w:bCs/>
        </w:rPr>
      </w:pPr>
      <w:r>
        <w:rPr>
          <w:b/>
          <w:bCs/>
        </w:rPr>
        <w:t>Reader</w:t>
      </w:r>
      <w:r w:rsidR="00DE4E1A">
        <w:rPr>
          <w:b/>
          <w:bCs/>
        </w:rPr>
        <w:t>/LLM</w:t>
      </w:r>
      <w:r>
        <w:rPr>
          <w:b/>
          <w:bCs/>
        </w:rPr>
        <w:t xml:space="preserve"> Ministry Agreement</w:t>
      </w:r>
    </w:p>
    <w:p w14:paraId="2EA56F3F" w14:textId="77777777" w:rsidR="001B5E17" w:rsidRDefault="001B5E17" w:rsidP="001B5E17">
      <w:pPr>
        <w:tabs>
          <w:tab w:val="left" w:pos="915"/>
        </w:tabs>
        <w:jc w:val="center"/>
        <w:rPr>
          <w:b/>
          <w:bCs/>
        </w:rPr>
      </w:pPr>
    </w:p>
    <w:p w14:paraId="1BA99975" w14:textId="77777777" w:rsidR="001B5E17" w:rsidRDefault="001B5E17" w:rsidP="001B5E17">
      <w:pPr>
        <w:tabs>
          <w:tab w:val="left" w:pos="915"/>
        </w:tabs>
        <w:jc w:val="center"/>
        <w:rPr>
          <w:b/>
          <w:bCs/>
        </w:rPr>
      </w:pPr>
      <w:r>
        <w:rPr>
          <w:b/>
          <w:bCs/>
        </w:rPr>
        <w:t xml:space="preserve">The following working agreement has been made between </w:t>
      </w:r>
    </w:p>
    <w:p w14:paraId="5470E19D" w14:textId="77777777" w:rsidR="009E62E3" w:rsidRDefault="009E62E3" w:rsidP="009E62E3">
      <w:pPr>
        <w:tabs>
          <w:tab w:val="left" w:pos="915"/>
        </w:tabs>
        <w:rPr>
          <w:b/>
          <w:bCs/>
        </w:rPr>
      </w:pPr>
    </w:p>
    <w:p w14:paraId="098C2226" w14:textId="77777777" w:rsidR="001B5E17" w:rsidRDefault="009E62E3" w:rsidP="009E62E3">
      <w:pPr>
        <w:tabs>
          <w:tab w:val="left" w:pos="915"/>
        </w:tabs>
        <w:rPr>
          <w:b/>
          <w:bCs/>
        </w:rPr>
      </w:pPr>
      <w:r>
        <w:rPr>
          <w:b/>
          <w:bCs/>
        </w:rPr>
        <w:tab/>
        <w:t>Reader</w:t>
      </w:r>
      <w:r w:rsidR="00DE4E1A">
        <w:rPr>
          <w:b/>
          <w:bCs/>
        </w:rPr>
        <w:t>/LLM</w:t>
      </w:r>
      <w:r>
        <w:rPr>
          <w:b/>
          <w:bCs/>
        </w:rPr>
        <w:t xml:space="preserve">                                                          </w:t>
      </w:r>
      <w:r w:rsidR="001B5E17">
        <w:rPr>
          <w:b/>
          <w:bCs/>
        </w:rPr>
        <w:t xml:space="preserve">and </w:t>
      </w:r>
      <w:r>
        <w:rPr>
          <w:b/>
          <w:bCs/>
        </w:rPr>
        <w:t>Incumb</w:t>
      </w:r>
      <w:r w:rsidR="001B5E17">
        <w:rPr>
          <w:b/>
          <w:bCs/>
        </w:rPr>
        <w:t>ent</w:t>
      </w:r>
    </w:p>
    <w:p w14:paraId="6006C4AC" w14:textId="77777777" w:rsidR="001B5E17" w:rsidRDefault="001B5E17" w:rsidP="001B5E17">
      <w:pPr>
        <w:tabs>
          <w:tab w:val="left" w:pos="915"/>
        </w:tabs>
        <w:jc w:val="center"/>
        <w:rPr>
          <w:b/>
          <w:bCs/>
        </w:rPr>
      </w:pPr>
    </w:p>
    <w:p w14:paraId="7EB3F583" w14:textId="77777777" w:rsidR="001B5E17" w:rsidRDefault="001B5E17" w:rsidP="001B5E17">
      <w:pPr>
        <w:tabs>
          <w:tab w:val="left" w:pos="915"/>
        </w:tabs>
        <w:jc w:val="center"/>
        <w:rPr>
          <w:b/>
          <w:bCs/>
        </w:rPr>
      </w:pPr>
    </w:p>
    <w:p w14:paraId="58DEAC88" w14:textId="77777777" w:rsidR="001B5E17" w:rsidRDefault="001B5E17" w:rsidP="001B5E17">
      <w:pPr>
        <w:rPr>
          <w:b/>
          <w:bCs/>
          <w:sz w:val="20"/>
          <w:szCs w:val="20"/>
          <w:u w:val="single"/>
        </w:rPr>
      </w:pPr>
      <w:r>
        <w:rPr>
          <w:b/>
          <w:bCs/>
          <w:sz w:val="20"/>
          <w:szCs w:val="20"/>
          <w:u w:val="single"/>
        </w:rPr>
        <w:t>Responsibilities of the Reader</w:t>
      </w:r>
      <w:r w:rsidR="00DE4E1A">
        <w:rPr>
          <w:b/>
          <w:bCs/>
          <w:sz w:val="20"/>
          <w:szCs w:val="20"/>
          <w:u w:val="single"/>
        </w:rPr>
        <w:t>/LLM</w:t>
      </w:r>
      <w:r>
        <w:rPr>
          <w:b/>
          <w:bCs/>
          <w:sz w:val="20"/>
          <w:szCs w:val="20"/>
          <w:u w:val="single"/>
        </w:rPr>
        <w:t xml:space="preserve"> and frequency of work expected</w:t>
      </w:r>
    </w:p>
    <w:p w14:paraId="718DC6AE" w14:textId="77777777" w:rsidR="001B5E17" w:rsidRDefault="001B5E17" w:rsidP="001B5E17">
      <w:pPr>
        <w:rPr>
          <w:b/>
          <w:bCs/>
          <w:sz w:val="20"/>
          <w:szCs w:val="20"/>
          <w:u w:val="single"/>
        </w:rPr>
      </w:pPr>
    </w:p>
    <w:p w14:paraId="670BE2EA" w14:textId="77777777" w:rsidR="001B5E17" w:rsidRDefault="001B5E17" w:rsidP="001B5E17">
      <w:pPr>
        <w:rPr>
          <w:b/>
          <w:bCs/>
          <w:sz w:val="20"/>
          <w:szCs w:val="20"/>
          <w:u w:val="single"/>
        </w:rPr>
      </w:pPr>
    </w:p>
    <w:p w14:paraId="4E0D25D1" w14:textId="77777777" w:rsidR="001B5E17" w:rsidRDefault="001B5E17" w:rsidP="001B5E17">
      <w:pPr>
        <w:rPr>
          <w:b/>
          <w:bCs/>
          <w:sz w:val="20"/>
          <w:szCs w:val="20"/>
          <w:u w:val="single"/>
        </w:rPr>
      </w:pPr>
    </w:p>
    <w:p w14:paraId="69709199" w14:textId="77777777" w:rsidR="001B5E17" w:rsidRDefault="001B5E17" w:rsidP="001B5E17">
      <w:pPr>
        <w:rPr>
          <w:b/>
          <w:bCs/>
          <w:sz w:val="20"/>
          <w:szCs w:val="20"/>
          <w:u w:val="single"/>
        </w:rPr>
      </w:pPr>
    </w:p>
    <w:p w14:paraId="1E8E9026" w14:textId="77777777" w:rsidR="001B5E17" w:rsidRDefault="001B5E17" w:rsidP="001B5E17">
      <w:pPr>
        <w:rPr>
          <w:b/>
          <w:bCs/>
          <w:sz w:val="20"/>
          <w:szCs w:val="20"/>
          <w:u w:val="single"/>
        </w:rPr>
      </w:pPr>
    </w:p>
    <w:p w14:paraId="5E3CB50E" w14:textId="77777777" w:rsidR="001B5E17" w:rsidRDefault="001B5E17" w:rsidP="001B5E17">
      <w:pPr>
        <w:rPr>
          <w:b/>
          <w:bCs/>
          <w:sz w:val="20"/>
          <w:szCs w:val="20"/>
          <w:u w:val="single"/>
        </w:rPr>
      </w:pPr>
    </w:p>
    <w:p w14:paraId="59FABD37" w14:textId="77777777" w:rsidR="001B5E17" w:rsidRDefault="001B5E17" w:rsidP="001B5E17">
      <w:pPr>
        <w:rPr>
          <w:b/>
          <w:bCs/>
          <w:sz w:val="20"/>
          <w:szCs w:val="20"/>
          <w:u w:val="single"/>
        </w:rPr>
      </w:pPr>
    </w:p>
    <w:p w14:paraId="0339CCBD" w14:textId="77777777" w:rsidR="001B5E17" w:rsidRDefault="001B5E17" w:rsidP="001B5E17">
      <w:pPr>
        <w:rPr>
          <w:b/>
          <w:bCs/>
          <w:sz w:val="20"/>
          <w:szCs w:val="20"/>
          <w:u w:val="single"/>
        </w:rPr>
      </w:pPr>
    </w:p>
    <w:p w14:paraId="5B701566" w14:textId="77777777" w:rsidR="001B5E17" w:rsidRDefault="001B5E17" w:rsidP="001B5E17">
      <w:pPr>
        <w:rPr>
          <w:b/>
          <w:bCs/>
          <w:sz w:val="20"/>
          <w:szCs w:val="20"/>
          <w:u w:val="single"/>
        </w:rPr>
      </w:pPr>
    </w:p>
    <w:p w14:paraId="75F1C05F" w14:textId="77777777" w:rsidR="001B5E17" w:rsidRDefault="001B5E17" w:rsidP="001B5E17">
      <w:pPr>
        <w:rPr>
          <w:b/>
          <w:bCs/>
          <w:sz w:val="20"/>
          <w:szCs w:val="20"/>
          <w:u w:val="single"/>
        </w:rPr>
      </w:pPr>
      <w:r>
        <w:rPr>
          <w:b/>
          <w:bCs/>
          <w:sz w:val="20"/>
          <w:szCs w:val="20"/>
          <w:u w:val="single"/>
        </w:rPr>
        <w:t>Role of the Reader</w:t>
      </w:r>
      <w:r w:rsidR="00DE4E1A">
        <w:rPr>
          <w:b/>
          <w:bCs/>
          <w:sz w:val="20"/>
          <w:szCs w:val="20"/>
          <w:u w:val="single"/>
        </w:rPr>
        <w:t>/LLM</w:t>
      </w:r>
      <w:r>
        <w:rPr>
          <w:b/>
          <w:bCs/>
          <w:sz w:val="20"/>
          <w:szCs w:val="20"/>
          <w:u w:val="single"/>
        </w:rPr>
        <w:t xml:space="preserve"> in relation to the MLT/PCC</w:t>
      </w:r>
    </w:p>
    <w:p w14:paraId="566DF6F2" w14:textId="77777777" w:rsidR="001B5E17" w:rsidRDefault="001B5E17" w:rsidP="001B5E17">
      <w:pPr>
        <w:rPr>
          <w:b/>
          <w:bCs/>
          <w:sz w:val="20"/>
          <w:szCs w:val="20"/>
          <w:u w:val="single"/>
        </w:rPr>
      </w:pPr>
    </w:p>
    <w:p w14:paraId="53A77442" w14:textId="77777777" w:rsidR="001B5E17" w:rsidRDefault="001B5E17" w:rsidP="001B5E17">
      <w:pPr>
        <w:rPr>
          <w:b/>
          <w:bCs/>
          <w:sz w:val="20"/>
          <w:szCs w:val="20"/>
          <w:u w:val="single"/>
        </w:rPr>
      </w:pPr>
    </w:p>
    <w:p w14:paraId="5A23F9B7" w14:textId="77777777" w:rsidR="001B5E17" w:rsidRDefault="001B5E17" w:rsidP="001B5E17">
      <w:pPr>
        <w:rPr>
          <w:b/>
          <w:bCs/>
          <w:sz w:val="20"/>
          <w:szCs w:val="20"/>
          <w:u w:val="single"/>
        </w:rPr>
      </w:pPr>
    </w:p>
    <w:p w14:paraId="312FD758" w14:textId="77777777" w:rsidR="001B5E17" w:rsidRDefault="001B5E17" w:rsidP="001B5E17">
      <w:pPr>
        <w:rPr>
          <w:b/>
          <w:bCs/>
          <w:sz w:val="20"/>
          <w:szCs w:val="20"/>
          <w:u w:val="single"/>
        </w:rPr>
      </w:pPr>
    </w:p>
    <w:p w14:paraId="13651A19" w14:textId="77777777" w:rsidR="001B5E17" w:rsidRDefault="001B5E17" w:rsidP="001B5E17">
      <w:pPr>
        <w:rPr>
          <w:b/>
          <w:bCs/>
          <w:sz w:val="20"/>
          <w:szCs w:val="20"/>
          <w:u w:val="single"/>
        </w:rPr>
      </w:pPr>
    </w:p>
    <w:p w14:paraId="28A6DD5E" w14:textId="77777777" w:rsidR="001B5E17" w:rsidRDefault="001B5E17" w:rsidP="001B5E17">
      <w:pPr>
        <w:rPr>
          <w:b/>
          <w:bCs/>
          <w:sz w:val="20"/>
          <w:szCs w:val="20"/>
          <w:u w:val="single"/>
        </w:rPr>
      </w:pPr>
    </w:p>
    <w:p w14:paraId="2487200A" w14:textId="77777777" w:rsidR="001B5E17" w:rsidRDefault="001B5E17" w:rsidP="001B5E17">
      <w:pPr>
        <w:rPr>
          <w:b/>
          <w:bCs/>
          <w:sz w:val="20"/>
          <w:szCs w:val="20"/>
          <w:u w:val="single"/>
        </w:rPr>
      </w:pPr>
    </w:p>
    <w:p w14:paraId="6EE4DEA5" w14:textId="77777777" w:rsidR="001B5E17" w:rsidRDefault="001B5E17" w:rsidP="001B5E17">
      <w:pPr>
        <w:rPr>
          <w:b/>
          <w:bCs/>
          <w:sz w:val="20"/>
          <w:szCs w:val="20"/>
          <w:u w:val="single"/>
        </w:rPr>
      </w:pPr>
    </w:p>
    <w:p w14:paraId="5D3E56ED" w14:textId="77777777" w:rsidR="001B5E17" w:rsidRDefault="001B5E17" w:rsidP="001B5E17">
      <w:pPr>
        <w:rPr>
          <w:b/>
          <w:bCs/>
          <w:sz w:val="20"/>
          <w:szCs w:val="20"/>
          <w:u w:val="single"/>
        </w:rPr>
      </w:pPr>
    </w:p>
    <w:p w14:paraId="3B99AD05" w14:textId="77777777" w:rsidR="001B5E17" w:rsidRDefault="001B5E17" w:rsidP="001B5E17">
      <w:pPr>
        <w:rPr>
          <w:b/>
          <w:bCs/>
          <w:sz w:val="20"/>
          <w:szCs w:val="20"/>
          <w:u w:val="single"/>
        </w:rPr>
      </w:pPr>
      <w:r>
        <w:rPr>
          <w:b/>
          <w:bCs/>
          <w:sz w:val="20"/>
          <w:szCs w:val="20"/>
          <w:u w:val="single"/>
        </w:rPr>
        <w:t>Pattern of meetings with Incumbent/Priest in Charge</w:t>
      </w:r>
    </w:p>
    <w:p w14:paraId="118F7A60" w14:textId="77777777" w:rsidR="001B5E17" w:rsidRDefault="001B5E17" w:rsidP="001B5E17">
      <w:pPr>
        <w:rPr>
          <w:b/>
          <w:bCs/>
          <w:sz w:val="20"/>
          <w:szCs w:val="20"/>
          <w:u w:val="single"/>
        </w:rPr>
      </w:pPr>
    </w:p>
    <w:p w14:paraId="48567B62" w14:textId="77777777" w:rsidR="001B5E17" w:rsidRDefault="001B5E17" w:rsidP="001B5E17">
      <w:pPr>
        <w:rPr>
          <w:b/>
          <w:bCs/>
          <w:sz w:val="20"/>
          <w:szCs w:val="20"/>
          <w:u w:val="single"/>
        </w:rPr>
      </w:pPr>
    </w:p>
    <w:p w14:paraId="38C83585" w14:textId="77777777" w:rsidR="001B5E17" w:rsidRDefault="001B5E17" w:rsidP="001B5E17">
      <w:pPr>
        <w:rPr>
          <w:b/>
          <w:bCs/>
          <w:sz w:val="20"/>
          <w:szCs w:val="20"/>
          <w:u w:val="single"/>
        </w:rPr>
      </w:pPr>
    </w:p>
    <w:p w14:paraId="73B9FDC3" w14:textId="77777777" w:rsidR="001B5E17" w:rsidRDefault="001B5E17" w:rsidP="001B5E17">
      <w:pPr>
        <w:rPr>
          <w:b/>
          <w:bCs/>
          <w:sz w:val="20"/>
          <w:szCs w:val="20"/>
          <w:u w:val="single"/>
        </w:rPr>
      </w:pPr>
    </w:p>
    <w:p w14:paraId="414928DC" w14:textId="77777777" w:rsidR="001B5E17" w:rsidRDefault="001B5E17" w:rsidP="001B5E17">
      <w:pPr>
        <w:rPr>
          <w:b/>
          <w:bCs/>
          <w:sz w:val="20"/>
          <w:szCs w:val="20"/>
          <w:u w:val="single"/>
        </w:rPr>
      </w:pPr>
    </w:p>
    <w:p w14:paraId="2EB1660D" w14:textId="77777777" w:rsidR="001B5E17" w:rsidRDefault="001B5E17" w:rsidP="001B5E17">
      <w:pPr>
        <w:rPr>
          <w:b/>
          <w:bCs/>
          <w:sz w:val="20"/>
          <w:szCs w:val="20"/>
          <w:u w:val="single"/>
        </w:rPr>
      </w:pPr>
    </w:p>
    <w:p w14:paraId="66A4CA4D" w14:textId="77777777" w:rsidR="001B5E17" w:rsidRDefault="001B5E17" w:rsidP="001B5E17">
      <w:pPr>
        <w:rPr>
          <w:b/>
          <w:bCs/>
          <w:sz w:val="20"/>
          <w:szCs w:val="20"/>
          <w:u w:val="single"/>
        </w:rPr>
      </w:pPr>
    </w:p>
    <w:p w14:paraId="5AF1D40C" w14:textId="77777777" w:rsidR="001B5E17" w:rsidRDefault="001B5E17" w:rsidP="001B5E17">
      <w:pPr>
        <w:rPr>
          <w:b/>
          <w:bCs/>
          <w:sz w:val="20"/>
          <w:szCs w:val="20"/>
          <w:u w:val="single"/>
        </w:rPr>
      </w:pPr>
    </w:p>
    <w:p w14:paraId="0A60B5AB" w14:textId="77777777" w:rsidR="001B5E17" w:rsidRDefault="001B5E17" w:rsidP="001B5E17">
      <w:pPr>
        <w:rPr>
          <w:b/>
          <w:bCs/>
          <w:sz w:val="20"/>
          <w:szCs w:val="20"/>
          <w:u w:val="single"/>
        </w:rPr>
      </w:pPr>
      <w:r>
        <w:rPr>
          <w:b/>
          <w:bCs/>
          <w:sz w:val="20"/>
          <w:szCs w:val="20"/>
          <w:u w:val="single"/>
        </w:rPr>
        <w:t>Support for spiritual growth and development</w:t>
      </w:r>
    </w:p>
    <w:p w14:paraId="3B26046A" w14:textId="77777777" w:rsidR="001B5E17" w:rsidRDefault="001B5E17" w:rsidP="001B5E17">
      <w:pPr>
        <w:rPr>
          <w:b/>
          <w:bCs/>
          <w:sz w:val="20"/>
          <w:szCs w:val="20"/>
          <w:u w:val="single"/>
        </w:rPr>
      </w:pPr>
    </w:p>
    <w:p w14:paraId="3C841F30" w14:textId="77777777" w:rsidR="001B5E17" w:rsidRDefault="001B5E17" w:rsidP="001B5E17">
      <w:pPr>
        <w:rPr>
          <w:b/>
          <w:bCs/>
          <w:sz w:val="20"/>
          <w:szCs w:val="20"/>
          <w:u w:val="single"/>
        </w:rPr>
      </w:pPr>
    </w:p>
    <w:p w14:paraId="33AD559F" w14:textId="77777777" w:rsidR="001B5E17" w:rsidRDefault="001B5E17" w:rsidP="001B5E17">
      <w:pPr>
        <w:rPr>
          <w:b/>
          <w:bCs/>
          <w:sz w:val="20"/>
          <w:szCs w:val="20"/>
          <w:u w:val="single"/>
        </w:rPr>
      </w:pPr>
    </w:p>
    <w:p w14:paraId="1BBA7ECB" w14:textId="77777777" w:rsidR="001B5E17" w:rsidRDefault="001B5E17" w:rsidP="001B5E17">
      <w:pPr>
        <w:rPr>
          <w:b/>
          <w:bCs/>
          <w:sz w:val="20"/>
          <w:szCs w:val="20"/>
          <w:u w:val="single"/>
        </w:rPr>
      </w:pPr>
    </w:p>
    <w:p w14:paraId="5C9EF6E7" w14:textId="77777777" w:rsidR="001B5E17" w:rsidRDefault="001B5E17" w:rsidP="001B5E17">
      <w:pPr>
        <w:rPr>
          <w:b/>
          <w:bCs/>
          <w:sz w:val="20"/>
          <w:szCs w:val="20"/>
          <w:u w:val="single"/>
        </w:rPr>
      </w:pPr>
    </w:p>
    <w:p w14:paraId="5972EEDB" w14:textId="77777777" w:rsidR="001B5E17" w:rsidRDefault="001B5E17" w:rsidP="001B5E17">
      <w:pPr>
        <w:rPr>
          <w:b/>
          <w:bCs/>
          <w:sz w:val="20"/>
          <w:szCs w:val="20"/>
          <w:u w:val="single"/>
        </w:rPr>
      </w:pPr>
    </w:p>
    <w:p w14:paraId="294239D3" w14:textId="77777777" w:rsidR="001B5E17" w:rsidRDefault="001B5E17" w:rsidP="001B5E17">
      <w:pPr>
        <w:rPr>
          <w:b/>
          <w:bCs/>
          <w:sz w:val="20"/>
          <w:szCs w:val="20"/>
          <w:u w:val="single"/>
        </w:rPr>
      </w:pPr>
    </w:p>
    <w:p w14:paraId="6CB12D90" w14:textId="77777777" w:rsidR="001B5E17" w:rsidRDefault="001B5E17" w:rsidP="001B5E17">
      <w:pPr>
        <w:rPr>
          <w:b/>
          <w:bCs/>
          <w:sz w:val="20"/>
          <w:szCs w:val="20"/>
          <w:u w:val="single"/>
        </w:rPr>
      </w:pPr>
    </w:p>
    <w:p w14:paraId="642DEC50" w14:textId="77777777" w:rsidR="001B5E17" w:rsidRDefault="001B5E17" w:rsidP="001B5E17">
      <w:pPr>
        <w:rPr>
          <w:b/>
          <w:bCs/>
          <w:sz w:val="20"/>
          <w:szCs w:val="20"/>
          <w:u w:val="single"/>
        </w:rPr>
      </w:pPr>
      <w:r>
        <w:rPr>
          <w:b/>
          <w:bCs/>
          <w:sz w:val="20"/>
          <w:szCs w:val="20"/>
          <w:u w:val="single"/>
        </w:rPr>
        <w:t>Identifying training needs</w:t>
      </w:r>
    </w:p>
    <w:p w14:paraId="50CFB4C5" w14:textId="77777777" w:rsidR="001B5E17" w:rsidRDefault="001B5E17" w:rsidP="001B5E17">
      <w:pPr>
        <w:rPr>
          <w:b/>
          <w:bCs/>
          <w:sz w:val="20"/>
          <w:szCs w:val="20"/>
          <w:u w:val="single"/>
        </w:rPr>
      </w:pPr>
    </w:p>
    <w:p w14:paraId="4B56BF22" w14:textId="77777777" w:rsidR="001B5E17" w:rsidRDefault="001B5E17" w:rsidP="001B5E17">
      <w:pPr>
        <w:rPr>
          <w:b/>
          <w:bCs/>
          <w:sz w:val="20"/>
          <w:szCs w:val="20"/>
          <w:u w:val="single"/>
        </w:rPr>
      </w:pPr>
    </w:p>
    <w:p w14:paraId="59EF65D3" w14:textId="77777777" w:rsidR="001B5E17" w:rsidRDefault="001B5E17" w:rsidP="001B5E17">
      <w:pPr>
        <w:rPr>
          <w:b/>
          <w:bCs/>
          <w:sz w:val="20"/>
          <w:szCs w:val="20"/>
          <w:u w:val="single"/>
        </w:rPr>
      </w:pPr>
    </w:p>
    <w:p w14:paraId="50222DC3" w14:textId="77777777" w:rsidR="001B5E17" w:rsidRDefault="001B5E17" w:rsidP="001B5E17">
      <w:pPr>
        <w:rPr>
          <w:b/>
          <w:bCs/>
          <w:sz w:val="20"/>
          <w:szCs w:val="20"/>
          <w:u w:val="single"/>
        </w:rPr>
      </w:pPr>
    </w:p>
    <w:p w14:paraId="4A427113" w14:textId="77777777" w:rsidR="001B5E17" w:rsidRDefault="001B5E17" w:rsidP="001B5E17">
      <w:pPr>
        <w:rPr>
          <w:b/>
          <w:bCs/>
          <w:sz w:val="20"/>
          <w:szCs w:val="20"/>
          <w:u w:val="single"/>
        </w:rPr>
      </w:pPr>
    </w:p>
    <w:p w14:paraId="71F8BA92" w14:textId="77777777" w:rsidR="001B5E17" w:rsidRDefault="001B5E17" w:rsidP="001B5E17">
      <w:pPr>
        <w:rPr>
          <w:b/>
          <w:bCs/>
          <w:sz w:val="20"/>
          <w:szCs w:val="20"/>
          <w:u w:val="single"/>
        </w:rPr>
      </w:pPr>
      <w:r>
        <w:rPr>
          <w:b/>
          <w:bCs/>
          <w:sz w:val="20"/>
          <w:szCs w:val="20"/>
          <w:u w:val="single"/>
        </w:rPr>
        <w:t>Support for ministry outside the parish</w:t>
      </w:r>
    </w:p>
    <w:p w14:paraId="6E1A569E" w14:textId="77777777" w:rsidR="001B5E17" w:rsidRDefault="001B5E17" w:rsidP="001B5E17">
      <w:pPr>
        <w:rPr>
          <w:b/>
          <w:bCs/>
          <w:sz w:val="20"/>
          <w:szCs w:val="20"/>
          <w:u w:val="single"/>
        </w:rPr>
      </w:pPr>
    </w:p>
    <w:p w14:paraId="0379D4AD" w14:textId="77777777" w:rsidR="001B5E17" w:rsidRDefault="001B5E17" w:rsidP="001B5E17">
      <w:pPr>
        <w:rPr>
          <w:b/>
          <w:bCs/>
          <w:sz w:val="20"/>
          <w:szCs w:val="20"/>
          <w:u w:val="single"/>
        </w:rPr>
      </w:pPr>
    </w:p>
    <w:p w14:paraId="73E0AC43" w14:textId="77777777" w:rsidR="001B5E17" w:rsidRDefault="001B5E17" w:rsidP="001B5E17">
      <w:pPr>
        <w:rPr>
          <w:b/>
          <w:bCs/>
          <w:sz w:val="20"/>
          <w:szCs w:val="20"/>
          <w:u w:val="single"/>
        </w:rPr>
      </w:pPr>
    </w:p>
    <w:p w14:paraId="0D3D881E" w14:textId="77777777" w:rsidR="004C193A" w:rsidRDefault="004C193A" w:rsidP="001B5E17">
      <w:pPr>
        <w:rPr>
          <w:b/>
          <w:bCs/>
          <w:sz w:val="20"/>
          <w:szCs w:val="20"/>
          <w:u w:val="single"/>
        </w:rPr>
      </w:pPr>
    </w:p>
    <w:p w14:paraId="0C9BB175" w14:textId="77777777" w:rsidR="001B5E17" w:rsidRDefault="001B5E17" w:rsidP="001B5E17">
      <w:pPr>
        <w:rPr>
          <w:b/>
          <w:bCs/>
          <w:sz w:val="20"/>
          <w:szCs w:val="20"/>
          <w:u w:val="single"/>
        </w:rPr>
      </w:pPr>
    </w:p>
    <w:p w14:paraId="4BF37EB7" w14:textId="77777777" w:rsidR="001B5E17" w:rsidRDefault="001B5E17" w:rsidP="001B5E17">
      <w:pPr>
        <w:rPr>
          <w:b/>
          <w:bCs/>
          <w:sz w:val="20"/>
          <w:szCs w:val="20"/>
          <w:u w:val="single"/>
        </w:rPr>
      </w:pPr>
      <w:r>
        <w:rPr>
          <w:b/>
          <w:bCs/>
          <w:sz w:val="20"/>
          <w:szCs w:val="20"/>
          <w:u w:val="single"/>
        </w:rPr>
        <w:t>Personal support</w:t>
      </w:r>
    </w:p>
    <w:p w14:paraId="57510892" w14:textId="77777777" w:rsidR="001B5E17" w:rsidRDefault="001B5E17" w:rsidP="001B5E17">
      <w:pPr>
        <w:rPr>
          <w:b/>
          <w:bCs/>
          <w:sz w:val="20"/>
          <w:szCs w:val="20"/>
          <w:u w:val="single"/>
        </w:rPr>
      </w:pPr>
    </w:p>
    <w:p w14:paraId="5AC2BDED" w14:textId="77777777" w:rsidR="001B5E17" w:rsidRDefault="001B5E17" w:rsidP="001B5E17">
      <w:pPr>
        <w:rPr>
          <w:b/>
          <w:bCs/>
          <w:sz w:val="20"/>
          <w:szCs w:val="20"/>
          <w:u w:val="single"/>
        </w:rPr>
      </w:pPr>
    </w:p>
    <w:p w14:paraId="7BFD14B8" w14:textId="77777777" w:rsidR="001B5E17" w:rsidRDefault="001B5E17" w:rsidP="001B5E17">
      <w:pPr>
        <w:rPr>
          <w:b/>
          <w:bCs/>
          <w:sz w:val="20"/>
          <w:szCs w:val="20"/>
          <w:u w:val="single"/>
        </w:rPr>
      </w:pPr>
    </w:p>
    <w:p w14:paraId="3710DF10" w14:textId="77777777" w:rsidR="001B5E17" w:rsidRDefault="001B5E17" w:rsidP="001B5E17">
      <w:pPr>
        <w:rPr>
          <w:b/>
          <w:bCs/>
          <w:sz w:val="20"/>
          <w:szCs w:val="20"/>
          <w:u w:val="single"/>
        </w:rPr>
      </w:pPr>
    </w:p>
    <w:p w14:paraId="1D4A4B58" w14:textId="77777777" w:rsidR="001B5E17" w:rsidRDefault="001B5E17" w:rsidP="001B5E17">
      <w:pPr>
        <w:rPr>
          <w:b/>
          <w:bCs/>
          <w:sz w:val="20"/>
          <w:szCs w:val="20"/>
          <w:u w:val="single"/>
        </w:rPr>
      </w:pPr>
    </w:p>
    <w:p w14:paraId="46394357" w14:textId="77777777" w:rsidR="001B5E17" w:rsidRDefault="001B5E17" w:rsidP="001B5E17">
      <w:pPr>
        <w:rPr>
          <w:b/>
          <w:bCs/>
          <w:sz w:val="20"/>
          <w:szCs w:val="20"/>
          <w:u w:val="single"/>
        </w:rPr>
      </w:pPr>
      <w:r>
        <w:rPr>
          <w:b/>
          <w:bCs/>
          <w:sz w:val="20"/>
          <w:szCs w:val="20"/>
          <w:u w:val="single"/>
        </w:rPr>
        <w:t>Expenses</w:t>
      </w:r>
    </w:p>
    <w:p w14:paraId="1DD92850" w14:textId="77777777" w:rsidR="001B5E17" w:rsidRDefault="001B5E17" w:rsidP="001B5E17">
      <w:pPr>
        <w:rPr>
          <w:b/>
          <w:bCs/>
          <w:sz w:val="20"/>
          <w:szCs w:val="20"/>
          <w:u w:val="single"/>
        </w:rPr>
      </w:pPr>
    </w:p>
    <w:p w14:paraId="2EEC5862" w14:textId="77777777" w:rsidR="001B5E17" w:rsidRDefault="001B5E17" w:rsidP="001B5E17">
      <w:pPr>
        <w:rPr>
          <w:b/>
          <w:bCs/>
          <w:sz w:val="20"/>
          <w:szCs w:val="20"/>
          <w:u w:val="single"/>
        </w:rPr>
      </w:pPr>
    </w:p>
    <w:p w14:paraId="3C0780D7" w14:textId="77777777" w:rsidR="001B5E17" w:rsidRDefault="001B5E17" w:rsidP="001B5E17">
      <w:pPr>
        <w:rPr>
          <w:b/>
          <w:bCs/>
          <w:sz w:val="20"/>
          <w:szCs w:val="20"/>
          <w:u w:val="single"/>
        </w:rPr>
      </w:pPr>
    </w:p>
    <w:p w14:paraId="06E69EC3" w14:textId="77777777" w:rsidR="001B5E17" w:rsidRDefault="001B5E17" w:rsidP="001B5E17">
      <w:pPr>
        <w:rPr>
          <w:b/>
          <w:bCs/>
          <w:sz w:val="20"/>
          <w:szCs w:val="20"/>
          <w:u w:val="single"/>
        </w:rPr>
      </w:pPr>
    </w:p>
    <w:p w14:paraId="58654C78" w14:textId="77777777" w:rsidR="001B5E17" w:rsidRDefault="001B5E17" w:rsidP="001B5E17">
      <w:pPr>
        <w:rPr>
          <w:b/>
          <w:bCs/>
          <w:sz w:val="20"/>
          <w:szCs w:val="20"/>
          <w:u w:val="single"/>
        </w:rPr>
      </w:pPr>
    </w:p>
    <w:p w14:paraId="4133892F" w14:textId="77777777" w:rsidR="001B5E17" w:rsidRDefault="001B5E17" w:rsidP="001B5E17">
      <w:pPr>
        <w:rPr>
          <w:b/>
          <w:bCs/>
          <w:sz w:val="20"/>
          <w:szCs w:val="20"/>
          <w:u w:val="single"/>
        </w:rPr>
      </w:pPr>
      <w:r>
        <w:rPr>
          <w:b/>
          <w:bCs/>
          <w:sz w:val="20"/>
          <w:szCs w:val="20"/>
          <w:u w:val="single"/>
        </w:rPr>
        <w:t>Commitment to annual review of ministry/working agreement</w:t>
      </w:r>
    </w:p>
    <w:p w14:paraId="7122B7FF" w14:textId="77777777" w:rsidR="001B5E17" w:rsidRDefault="001B5E17" w:rsidP="001B5E17">
      <w:pPr>
        <w:rPr>
          <w:b/>
          <w:bCs/>
          <w:sz w:val="20"/>
          <w:szCs w:val="20"/>
          <w:u w:val="single"/>
        </w:rPr>
      </w:pPr>
    </w:p>
    <w:p w14:paraId="5BF9AF5D" w14:textId="77777777" w:rsidR="001B5E17" w:rsidRDefault="001B5E17" w:rsidP="001B5E17">
      <w:pPr>
        <w:rPr>
          <w:b/>
          <w:bCs/>
          <w:sz w:val="20"/>
          <w:szCs w:val="20"/>
          <w:u w:val="single"/>
        </w:rPr>
      </w:pPr>
    </w:p>
    <w:p w14:paraId="14C97B33" w14:textId="77777777" w:rsidR="001B5E17" w:rsidRDefault="001B5E17" w:rsidP="001B5E17">
      <w:pPr>
        <w:rPr>
          <w:b/>
          <w:bCs/>
          <w:sz w:val="20"/>
          <w:szCs w:val="20"/>
          <w:u w:val="single"/>
        </w:rPr>
      </w:pPr>
    </w:p>
    <w:p w14:paraId="10880309" w14:textId="77777777" w:rsidR="001B5E17" w:rsidRDefault="001B5E17" w:rsidP="001B5E17">
      <w:pPr>
        <w:rPr>
          <w:b/>
          <w:bCs/>
          <w:sz w:val="20"/>
          <w:szCs w:val="20"/>
          <w:u w:val="single"/>
        </w:rPr>
      </w:pPr>
    </w:p>
    <w:p w14:paraId="4CE929E4" w14:textId="77777777" w:rsidR="001B5E17" w:rsidRDefault="001B5E17" w:rsidP="001B5E17">
      <w:pPr>
        <w:rPr>
          <w:b/>
          <w:bCs/>
          <w:sz w:val="20"/>
          <w:szCs w:val="20"/>
          <w:u w:val="single"/>
        </w:rPr>
      </w:pPr>
    </w:p>
    <w:p w14:paraId="27F8DD75" w14:textId="77777777" w:rsidR="001B5E17" w:rsidRDefault="001B5E17" w:rsidP="001B5E17">
      <w:pPr>
        <w:rPr>
          <w:b/>
          <w:bCs/>
          <w:sz w:val="20"/>
          <w:szCs w:val="20"/>
          <w:u w:val="single"/>
        </w:rPr>
      </w:pPr>
      <w:r>
        <w:rPr>
          <w:b/>
          <w:bCs/>
          <w:sz w:val="20"/>
          <w:szCs w:val="20"/>
          <w:u w:val="single"/>
        </w:rPr>
        <w:t>Responsibilities of Reader</w:t>
      </w:r>
      <w:r w:rsidR="00DE4E1A">
        <w:rPr>
          <w:b/>
          <w:bCs/>
          <w:sz w:val="20"/>
          <w:szCs w:val="20"/>
          <w:u w:val="single"/>
        </w:rPr>
        <w:t>/LLM</w:t>
      </w:r>
      <w:r>
        <w:rPr>
          <w:b/>
          <w:bCs/>
          <w:sz w:val="20"/>
          <w:szCs w:val="20"/>
          <w:u w:val="single"/>
        </w:rPr>
        <w:t xml:space="preserve"> to Incumbent/Priest in Charge</w:t>
      </w:r>
    </w:p>
    <w:p w14:paraId="11548BE0" w14:textId="77777777" w:rsidR="001B5E17" w:rsidRDefault="001B5E17" w:rsidP="001B5E17">
      <w:pPr>
        <w:rPr>
          <w:b/>
          <w:bCs/>
          <w:sz w:val="20"/>
          <w:szCs w:val="20"/>
          <w:u w:val="single"/>
        </w:rPr>
      </w:pPr>
    </w:p>
    <w:p w14:paraId="7386D6F4" w14:textId="77777777" w:rsidR="001B5E17" w:rsidRDefault="001B5E17" w:rsidP="001B5E17">
      <w:pPr>
        <w:rPr>
          <w:b/>
          <w:bCs/>
          <w:sz w:val="20"/>
          <w:szCs w:val="20"/>
          <w:u w:val="single"/>
        </w:rPr>
      </w:pPr>
    </w:p>
    <w:p w14:paraId="16F152E4" w14:textId="77777777" w:rsidR="001B5E17" w:rsidRDefault="001B5E17" w:rsidP="001B5E17">
      <w:pPr>
        <w:rPr>
          <w:b/>
          <w:bCs/>
          <w:sz w:val="20"/>
          <w:szCs w:val="20"/>
          <w:u w:val="single"/>
        </w:rPr>
      </w:pPr>
    </w:p>
    <w:p w14:paraId="4305BF3B" w14:textId="77777777" w:rsidR="001B5E17" w:rsidRDefault="001B5E17" w:rsidP="001B5E17">
      <w:pPr>
        <w:rPr>
          <w:b/>
          <w:bCs/>
          <w:sz w:val="20"/>
          <w:szCs w:val="20"/>
          <w:u w:val="single"/>
        </w:rPr>
      </w:pPr>
    </w:p>
    <w:p w14:paraId="4E86226F" w14:textId="77777777" w:rsidR="001B5E17" w:rsidRDefault="001B5E17" w:rsidP="001B5E17">
      <w:pPr>
        <w:rPr>
          <w:b/>
          <w:bCs/>
          <w:sz w:val="20"/>
          <w:szCs w:val="20"/>
          <w:u w:val="single"/>
        </w:rPr>
      </w:pPr>
    </w:p>
    <w:p w14:paraId="0AE3DAAA" w14:textId="77777777" w:rsidR="001B5E17" w:rsidRDefault="001B5E17" w:rsidP="001B5E17">
      <w:pPr>
        <w:rPr>
          <w:b/>
          <w:bCs/>
          <w:sz w:val="20"/>
          <w:szCs w:val="20"/>
          <w:u w:val="single"/>
        </w:rPr>
      </w:pPr>
      <w:r>
        <w:rPr>
          <w:b/>
          <w:bCs/>
          <w:sz w:val="20"/>
          <w:szCs w:val="20"/>
          <w:u w:val="single"/>
        </w:rPr>
        <w:t>Responsibilities of the Incumbent/Priest in Charge to Reader</w:t>
      </w:r>
      <w:r w:rsidR="00DE4E1A">
        <w:rPr>
          <w:b/>
          <w:bCs/>
          <w:sz w:val="20"/>
          <w:szCs w:val="20"/>
          <w:u w:val="single"/>
        </w:rPr>
        <w:t>/LLM</w:t>
      </w:r>
    </w:p>
    <w:p w14:paraId="6248532B" w14:textId="77777777" w:rsidR="001B5E17" w:rsidRDefault="001B5E17" w:rsidP="001B5E17">
      <w:pPr>
        <w:rPr>
          <w:b/>
          <w:bCs/>
          <w:sz w:val="20"/>
          <w:szCs w:val="20"/>
          <w:u w:val="single"/>
        </w:rPr>
      </w:pPr>
    </w:p>
    <w:p w14:paraId="0BAB874B" w14:textId="77777777" w:rsidR="001B5E17" w:rsidRDefault="001B5E17" w:rsidP="001B5E17">
      <w:pPr>
        <w:rPr>
          <w:b/>
          <w:bCs/>
          <w:sz w:val="20"/>
          <w:szCs w:val="20"/>
          <w:u w:val="single"/>
        </w:rPr>
      </w:pPr>
    </w:p>
    <w:p w14:paraId="4E720696" w14:textId="77777777" w:rsidR="001B5E17" w:rsidRDefault="001B5E17" w:rsidP="001B5E17">
      <w:pPr>
        <w:rPr>
          <w:b/>
          <w:bCs/>
          <w:sz w:val="20"/>
          <w:szCs w:val="20"/>
          <w:u w:val="single"/>
        </w:rPr>
      </w:pPr>
    </w:p>
    <w:p w14:paraId="07738721" w14:textId="77777777" w:rsidR="001B5E17" w:rsidRDefault="001B5E17" w:rsidP="001B5E17">
      <w:pPr>
        <w:rPr>
          <w:b/>
          <w:bCs/>
          <w:sz w:val="20"/>
          <w:szCs w:val="20"/>
          <w:u w:val="single"/>
        </w:rPr>
      </w:pPr>
    </w:p>
    <w:p w14:paraId="7613C045" w14:textId="77777777" w:rsidR="001B5E17" w:rsidRDefault="001B5E17" w:rsidP="001B5E17">
      <w:pPr>
        <w:rPr>
          <w:b/>
          <w:bCs/>
          <w:sz w:val="20"/>
          <w:szCs w:val="20"/>
          <w:u w:val="single"/>
        </w:rPr>
      </w:pPr>
    </w:p>
    <w:p w14:paraId="6EC41B9D" w14:textId="77777777" w:rsidR="001B5E17" w:rsidRDefault="001B5E17" w:rsidP="001B5E17">
      <w:pPr>
        <w:rPr>
          <w:b/>
          <w:bCs/>
          <w:sz w:val="20"/>
          <w:szCs w:val="20"/>
          <w:u w:val="single"/>
        </w:rPr>
      </w:pPr>
      <w:r>
        <w:rPr>
          <w:b/>
          <w:bCs/>
          <w:sz w:val="20"/>
          <w:szCs w:val="20"/>
          <w:u w:val="single"/>
        </w:rPr>
        <w:t>Areas for Development</w:t>
      </w:r>
    </w:p>
    <w:p w14:paraId="74643C4F" w14:textId="77777777" w:rsidR="001B5E17" w:rsidRDefault="001B5E17" w:rsidP="001B5E17">
      <w:pPr>
        <w:rPr>
          <w:b/>
          <w:bCs/>
          <w:sz w:val="20"/>
          <w:szCs w:val="20"/>
          <w:u w:val="single"/>
        </w:rPr>
      </w:pPr>
    </w:p>
    <w:p w14:paraId="446AA0A7" w14:textId="77777777" w:rsidR="001B5E17" w:rsidRDefault="001B5E17" w:rsidP="001B5E17">
      <w:pPr>
        <w:rPr>
          <w:b/>
          <w:bCs/>
          <w:sz w:val="20"/>
          <w:szCs w:val="20"/>
          <w:u w:val="single"/>
        </w:rPr>
      </w:pPr>
    </w:p>
    <w:p w14:paraId="49A20D8B" w14:textId="77777777" w:rsidR="001B5E17" w:rsidRDefault="001B5E17" w:rsidP="001B5E17">
      <w:pPr>
        <w:rPr>
          <w:b/>
          <w:bCs/>
          <w:sz w:val="20"/>
          <w:szCs w:val="20"/>
          <w:u w:val="single"/>
        </w:rPr>
      </w:pPr>
    </w:p>
    <w:p w14:paraId="68EE7665" w14:textId="77777777" w:rsidR="001B5E17" w:rsidRDefault="001B5E17" w:rsidP="001B5E17">
      <w:pPr>
        <w:rPr>
          <w:b/>
          <w:bCs/>
          <w:sz w:val="20"/>
          <w:szCs w:val="20"/>
          <w:u w:val="single"/>
        </w:rPr>
      </w:pPr>
    </w:p>
    <w:p w14:paraId="1F40E5EC" w14:textId="77777777" w:rsidR="001B5E17" w:rsidRDefault="001B5E17" w:rsidP="001B5E17">
      <w:pPr>
        <w:rPr>
          <w:b/>
          <w:bCs/>
          <w:sz w:val="20"/>
          <w:szCs w:val="20"/>
          <w:u w:val="single"/>
        </w:rPr>
      </w:pPr>
    </w:p>
    <w:p w14:paraId="17C1516C" w14:textId="77777777" w:rsidR="001B5E17" w:rsidRDefault="004C193A" w:rsidP="001B5E17">
      <w:pPr>
        <w:rPr>
          <w:b/>
          <w:bCs/>
          <w:sz w:val="20"/>
          <w:szCs w:val="20"/>
          <w:u w:val="single"/>
        </w:rPr>
      </w:pPr>
      <w:r>
        <w:rPr>
          <w:b/>
          <w:bCs/>
          <w:sz w:val="20"/>
          <w:szCs w:val="20"/>
          <w:u w:val="single"/>
        </w:rPr>
        <w:t>Signed by Reader</w:t>
      </w:r>
      <w:r w:rsidR="00DE4E1A">
        <w:rPr>
          <w:b/>
          <w:bCs/>
          <w:sz w:val="20"/>
          <w:szCs w:val="20"/>
          <w:u w:val="single"/>
        </w:rPr>
        <w:t>/LLM</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u w:val="single"/>
        </w:rPr>
        <w:t xml:space="preserve">Signed by Incumbent/Priest in Charge </w:t>
      </w:r>
    </w:p>
    <w:p w14:paraId="6E5D6909" w14:textId="77777777" w:rsidR="001B5E17" w:rsidRDefault="001B5E17" w:rsidP="001B5E17">
      <w:pPr>
        <w:rPr>
          <w:b/>
          <w:bCs/>
          <w:sz w:val="20"/>
          <w:szCs w:val="20"/>
          <w:u w:val="single"/>
        </w:rPr>
      </w:pPr>
    </w:p>
    <w:p w14:paraId="10935F15" w14:textId="77777777" w:rsidR="001B5E17" w:rsidRPr="004C193A" w:rsidRDefault="004C193A" w:rsidP="00014FE4">
      <w:pPr>
        <w:rPr>
          <w:sz w:val="20"/>
          <w:szCs w:val="20"/>
        </w:rPr>
      </w:pPr>
      <w:r w:rsidRPr="004C193A">
        <w:rPr>
          <w:sz w:val="20"/>
          <w:szCs w:val="20"/>
        </w:rPr>
        <w:t>Date</w:t>
      </w:r>
    </w:p>
    <w:sectPr w:rsidR="001B5E17" w:rsidRPr="004C193A" w:rsidSect="005C5B95">
      <w:headerReference w:type="even" r:id="rId10"/>
      <w:headerReference w:type="default" r:id="rId11"/>
      <w:footerReference w:type="even" r:id="rId12"/>
      <w:footerReference w:type="default" r:id="rId13"/>
      <w:headerReference w:type="first" r:id="rId14"/>
      <w:footerReference w:type="first" r:id="rId15"/>
      <w:pgSz w:w="12240" w:h="15840"/>
      <w:pgMar w:top="284" w:right="720" w:bottom="720" w:left="720" w:header="1701"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4DF41" w14:textId="77777777" w:rsidR="00E3763E" w:rsidRDefault="00E3763E" w:rsidP="00014FE4">
      <w:r>
        <w:separator/>
      </w:r>
    </w:p>
  </w:endnote>
  <w:endnote w:type="continuationSeparator" w:id="0">
    <w:p w14:paraId="0154EDB9" w14:textId="77777777" w:rsidR="00E3763E" w:rsidRDefault="00E3763E" w:rsidP="00014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3DF26" w14:textId="77777777" w:rsidR="005C5B95" w:rsidRDefault="005C5B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AFC33" w14:textId="77777777" w:rsidR="005C5B95" w:rsidRDefault="005C5B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6CB24" w14:textId="77777777" w:rsidR="005C5B95" w:rsidRDefault="005C5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6B1DA" w14:textId="77777777" w:rsidR="00E3763E" w:rsidRDefault="00E3763E" w:rsidP="00014FE4">
      <w:r>
        <w:separator/>
      </w:r>
    </w:p>
  </w:footnote>
  <w:footnote w:type="continuationSeparator" w:id="0">
    <w:p w14:paraId="2D11C5A4" w14:textId="77777777" w:rsidR="00E3763E" w:rsidRDefault="00E3763E" w:rsidP="00014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CAE1" w14:textId="77777777" w:rsidR="005C5B95" w:rsidRDefault="005C5B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656C" w14:textId="77777777" w:rsidR="00F85FD3" w:rsidRDefault="009537A2" w:rsidP="007002AE">
    <w:pPr>
      <w:pStyle w:val="Header"/>
      <w:rPr>
        <w:noProof/>
        <w:lang w:eastAsia="en-GB"/>
      </w:rPr>
    </w:pPr>
    <w:r>
      <w:rPr>
        <w:noProof/>
        <w:lang w:eastAsia="en-GB"/>
      </w:rPr>
      <mc:AlternateContent>
        <mc:Choice Requires="wpg">
          <w:drawing>
            <wp:anchor distT="0" distB="0" distL="114300" distR="114300" simplePos="0" relativeHeight="251661312" behindDoc="0" locked="0" layoutInCell="1" allowOverlap="1" wp14:anchorId="57DE0FC7" wp14:editId="7D101FE1">
              <wp:simplePos x="0" y="0"/>
              <wp:positionH relativeFrom="column">
                <wp:posOffset>0</wp:posOffset>
              </wp:positionH>
              <wp:positionV relativeFrom="paragraph">
                <wp:posOffset>-842010</wp:posOffset>
              </wp:positionV>
              <wp:extent cx="6772275" cy="1428750"/>
              <wp:effectExtent l="0" t="0" r="9525" b="0"/>
              <wp:wrapNone/>
              <wp:docPr id="1" name="Group 1"/>
              <wp:cNvGraphicFramePr/>
              <a:graphic xmlns:a="http://schemas.openxmlformats.org/drawingml/2006/main">
                <a:graphicData uri="http://schemas.microsoft.com/office/word/2010/wordprocessingGroup">
                  <wpg:wgp>
                    <wpg:cNvGrpSpPr/>
                    <wpg:grpSpPr>
                      <a:xfrm>
                        <a:off x="0" y="0"/>
                        <a:ext cx="6772275" cy="1428750"/>
                        <a:chOff x="0" y="0"/>
                        <a:chExt cx="6772275" cy="1428750"/>
                      </a:xfrm>
                    </wpg:grpSpPr>
                    <wps:wsp>
                      <wps:cNvPr id="217" name="Text Box 2"/>
                      <wps:cNvSpPr txBox="1">
                        <a:spLocks noChangeAspect="1" noChangeArrowheads="1"/>
                      </wps:cNvSpPr>
                      <wps:spPr bwMode="auto">
                        <a:xfrm>
                          <a:off x="1838325" y="209550"/>
                          <a:ext cx="3188970" cy="684530"/>
                        </a:xfrm>
                        <a:prstGeom prst="rect">
                          <a:avLst/>
                        </a:prstGeom>
                        <a:solidFill>
                          <a:srgbClr val="FFFFFF"/>
                        </a:solidFill>
                        <a:ln w="9525">
                          <a:noFill/>
                          <a:miter lim="800000"/>
                          <a:headEnd/>
                          <a:tailEnd/>
                        </a:ln>
                      </wps:spPr>
                      <wps:txbx>
                        <w:txbxContent>
                          <w:p w14:paraId="6EA3EBBA" w14:textId="77777777" w:rsidR="007002AE" w:rsidRPr="00F85FD3" w:rsidRDefault="007002AE" w:rsidP="00F85FD3">
                            <w:pPr>
                              <w:tabs>
                                <w:tab w:val="center" w:pos="4153"/>
                                <w:tab w:val="right" w:pos="8306"/>
                              </w:tabs>
                              <w:jc w:val="center"/>
                              <w:rPr>
                                <w:rFonts w:ascii="Arial" w:hAnsi="Arial" w:cs="Arial"/>
                                <w:b/>
                                <w:sz w:val="32"/>
                                <w:szCs w:val="32"/>
                              </w:rPr>
                            </w:pPr>
                            <w:r w:rsidRPr="00014FE4">
                              <w:rPr>
                                <w:rFonts w:ascii="Arial" w:hAnsi="Arial" w:cs="Arial"/>
                                <w:b/>
                                <w:sz w:val="32"/>
                                <w:szCs w:val="32"/>
                              </w:rPr>
                              <w:t>Coventry Diocesan Readers</w:t>
                            </w:r>
                          </w:p>
                          <w:p w14:paraId="21973B7A" w14:textId="77777777" w:rsidR="007002AE" w:rsidRPr="00014FE4" w:rsidRDefault="007002AE" w:rsidP="007002AE">
                            <w:pPr>
                              <w:pStyle w:val="Header"/>
                              <w:jc w:val="center"/>
                            </w:pPr>
                            <w:r w:rsidRPr="00014FE4">
                              <w:rPr>
                                <w:rFonts w:ascii="Arial" w:hAnsi="Arial" w:cs="Arial"/>
                                <w:b/>
                              </w:rPr>
                              <w:t>President: The Lord Bishop of Coventry</w:t>
                            </w:r>
                          </w:p>
                          <w:p w14:paraId="41D1895E" w14:textId="77777777" w:rsidR="007002AE" w:rsidRDefault="007002AE"/>
                        </w:txbxContent>
                      </wps:txbx>
                      <wps:bodyPr rot="0" vert="horz" wrap="square" lIns="91440" tIns="45720" rIns="91440" bIns="45720" anchor="t" anchorCtr="0">
                        <a:spAutoFit/>
                      </wps:bodyPr>
                    </wps:wsp>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a:stretch>
                          <a:fillRect/>
                        </a:stretch>
                      </pic:blipFill>
                      <pic:spPr bwMode="auto">
                        <a:xfrm>
                          <a:off x="5543550" y="0"/>
                          <a:ext cx="1228725" cy="1257935"/>
                        </a:xfrm>
                        <a:prstGeom prst="rect">
                          <a:avLst/>
                        </a:prstGeom>
                        <a:noFill/>
                      </pic:spPr>
                    </pic:pic>
                    <pic:pic xmlns:pic="http://schemas.openxmlformats.org/drawingml/2006/picture">
                      <pic:nvPicPr>
                        <pic:cNvPr id="4" name="Picture 4" descr="Open"/>
                        <pic:cNvPicPr>
                          <a:picLocks noChangeAspect="1"/>
                        </pic:cNvPicPr>
                      </pic:nvPicPr>
                      <pic:blipFill>
                        <a:blip r:embed="rId2">
                          <a:extLst>
                            <a:ext uri="{28A0092B-C50C-407E-A947-70E740481C1C}">
                              <a14:useLocalDpi xmlns:a14="http://schemas.microsoft.com/office/drawing/2010/main" val="0"/>
                            </a:ext>
                          </a:extLst>
                        </a:blip>
                        <a:srcRect t="8257" b="5432"/>
                        <a:stretch>
                          <a:fillRect/>
                        </a:stretch>
                      </pic:blipFill>
                      <pic:spPr bwMode="auto">
                        <a:xfrm>
                          <a:off x="0" y="0"/>
                          <a:ext cx="1219200" cy="1428750"/>
                        </a:xfrm>
                        <a:prstGeom prst="rect">
                          <a:avLst/>
                        </a:prstGeom>
                        <a:noFill/>
                        <a:ln>
                          <a:noFill/>
                        </a:ln>
                      </pic:spPr>
                    </pic:pic>
                  </wpg:wgp>
                </a:graphicData>
              </a:graphic>
            </wp:anchor>
          </w:drawing>
        </mc:Choice>
        <mc:Fallback>
          <w:pict>
            <v:group id="Group 1" o:spid="_x0000_s1026" style="position:absolute;margin-left:0;margin-top:-66.3pt;width:533.25pt;height:112.5pt;z-index:251661312" coordsize="67722,1428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">
              <v:shapetype id="_x0000_t202" coordsize="21600,21600" o:spt="202" path="m,l,21600r21600,l21600,xe">
                <v:stroke joinstyle="miter"/>
                <v:path gradientshapeok="t" o:connecttype="rect"/>
              </v:shapetype>
              <v:shape id="Text Box 2" o:spid="_x0000_s1027" type="#_x0000_t202" style="position:absolute;left:18383;top:2095;width:31889;height:6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o:lock v:ext="edit" aspectratio="t"/>
                <v:textbox style="mso-fit-shape-to-text:t">
                  <w:txbxContent>
                    <w:p w14:paraId="49256C9D" w14:textId="77777777" w:rsidR="007002AE" w:rsidRPr="00F85FD3" w:rsidRDefault="007002AE" w:rsidP="00F85FD3">
                      <w:pPr>
                        <w:tabs>
                          <w:tab w:val="center" w:pos="4153"/>
                          <w:tab w:val="right" w:pos="8306"/>
                        </w:tabs>
                        <w:jc w:val="center"/>
                        <w:rPr>
                          <w:rFonts w:ascii="Arial" w:hAnsi="Arial" w:cs="Arial"/>
                          <w:b/>
                          <w:sz w:val="32"/>
                          <w:szCs w:val="32"/>
                        </w:rPr>
                      </w:pPr>
                      <w:r w:rsidRPr="00014FE4">
                        <w:rPr>
                          <w:rFonts w:ascii="Arial" w:hAnsi="Arial" w:cs="Arial"/>
                          <w:b/>
                          <w:sz w:val="32"/>
                          <w:szCs w:val="32"/>
                        </w:rPr>
                        <w:t>Coventry Diocesan Readers</w:t>
                      </w:r>
                    </w:p>
                    <w:p w14:paraId="3BC49E13" w14:textId="77777777" w:rsidR="007002AE" w:rsidRPr="00014FE4" w:rsidRDefault="007002AE" w:rsidP="007002AE">
                      <w:pPr>
                        <w:pStyle w:val="Header"/>
                        <w:jc w:val="center"/>
                      </w:pPr>
                      <w:r w:rsidRPr="00014FE4">
                        <w:rPr>
                          <w:rFonts w:ascii="Arial" w:hAnsi="Arial" w:cs="Arial"/>
                          <w:b/>
                        </w:rPr>
                        <w:t>President: The Lord Bishop of Coventry</w:t>
                      </w:r>
                    </w:p>
                    <w:p w14:paraId="00F10CFB" w14:textId="77777777" w:rsidR="007002AE" w:rsidRDefault="007002AE"/>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55435;width:12287;height:12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">
                <v:imagedata r:id="rId3" o:title=""/>
              </v:shape>
              <v:shape id="Picture 4" o:spid="_x0000_s1029" type="#_x0000_t75" alt="Open" style="position:absolute;width:12192;height:1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">
                <v:imagedata r:id="rId4" o:title="Open" croptop="5411f" cropbottom="3560f"/>
                <v:path arrowok="t"/>
              </v:shape>
            </v:group>
          </w:pict>
        </mc:Fallback>
      </mc:AlternateContent>
    </w:r>
  </w:p>
  <w:p w14:paraId="69D39F52" w14:textId="77777777" w:rsidR="00F85FD3" w:rsidRDefault="00F85FD3" w:rsidP="007002AE">
    <w:pPr>
      <w:pStyle w:val="Header"/>
      <w:rPr>
        <w:noProof/>
        <w:lang w:eastAsia="en-GB"/>
      </w:rPr>
    </w:pPr>
  </w:p>
  <w:p w14:paraId="76940ABE" w14:textId="77777777" w:rsidR="00F85FD3" w:rsidRDefault="00F85FD3" w:rsidP="007002AE">
    <w:pPr>
      <w:pStyle w:val="Header"/>
      <w:rPr>
        <w:noProof/>
        <w:lang w:eastAsia="en-GB"/>
      </w:rPr>
    </w:pPr>
  </w:p>
  <w:p w14:paraId="286D01D4" w14:textId="77777777" w:rsidR="00F85FD3" w:rsidRDefault="00F85FD3" w:rsidP="007002AE">
    <w:pPr>
      <w:pStyle w:val="Header"/>
      <w:rPr>
        <w:noProof/>
        <w:lang w:eastAsia="en-GB"/>
      </w:rPr>
    </w:pPr>
  </w:p>
  <w:p w14:paraId="78EBDD95" w14:textId="77777777" w:rsidR="00014FE4" w:rsidRPr="007002AE" w:rsidRDefault="00014FE4" w:rsidP="007002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00F8" w14:textId="77777777" w:rsidR="005C5B95" w:rsidRDefault="005C5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pStyle w:val="Heading6"/>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8090001"/>
    <w:lvl w:ilvl="0">
      <w:start w:val="1"/>
      <w:numFmt w:val="bullet"/>
      <w:lvlText w:val=""/>
      <w:lvlJc w:val="left"/>
      <w:pPr>
        <w:ind w:left="720" w:hanging="360"/>
      </w:pPr>
      <w:rPr>
        <w:rFonts w:ascii="Symbol" w:hAnsi="Symbol" w:hint="default"/>
        <w:b w:val="0"/>
        <w:bCs/>
      </w:rPr>
    </w:lvl>
  </w:abstractNum>
  <w:abstractNum w:abstractNumId="2" w15:restartNumberingAfterBreak="0">
    <w:nsid w:val="00000003"/>
    <w:multiLevelType w:val="singleLevel"/>
    <w:tmpl w:val="00000003"/>
    <w:lvl w:ilvl="0">
      <w:start w:val="1"/>
      <w:numFmt w:val="bullet"/>
      <w:lvlText w:val=""/>
      <w:lvlJc w:val="left"/>
      <w:pPr>
        <w:tabs>
          <w:tab w:val="num" w:pos="2160"/>
        </w:tabs>
        <w:ind w:left="2160" w:hanging="360"/>
      </w:pPr>
      <w:rPr>
        <w:rFonts w:ascii="Symbol" w:hAnsi="Symbol" w:cs="Symbol"/>
        <w:sz w:val="22"/>
      </w:rPr>
    </w:lvl>
  </w:abstractNum>
  <w:abstractNum w:abstractNumId="3" w15:restartNumberingAfterBreak="0">
    <w:nsid w:val="00000004"/>
    <w:multiLevelType w:val="multilevel"/>
    <w:tmpl w:val="00000004"/>
    <w:name w:val="WW8Num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5"/>
    <w:multiLevelType w:val="multilevel"/>
    <w:tmpl w:val="00000005"/>
    <w:name w:val="WW8Num4"/>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2D4F7C65"/>
    <w:multiLevelType w:val="hybridMultilevel"/>
    <w:tmpl w:val="FC303FC6"/>
    <w:lvl w:ilvl="0" w:tplc="1A1037E0">
      <w:start w:val="5"/>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9735634">
    <w:abstractNumId w:val="0"/>
  </w:num>
  <w:num w:numId="2" w16cid:durableId="520749964">
    <w:abstractNumId w:val="1"/>
  </w:num>
  <w:num w:numId="3" w16cid:durableId="659432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9091382">
    <w:abstractNumId w:val="4"/>
  </w:num>
  <w:num w:numId="5" w16cid:durableId="871190113">
    <w:abstractNumId w:val="3"/>
  </w:num>
  <w:num w:numId="6" w16cid:durableId="299068936">
    <w:abstractNumId w:val="2"/>
  </w:num>
  <w:num w:numId="7" w16cid:durableId="975601403">
    <w:abstractNumId w:val="1"/>
  </w:num>
  <w:num w:numId="8" w16cid:durableId="1490948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FE4"/>
    <w:rsid w:val="00014FE4"/>
    <w:rsid w:val="00017F35"/>
    <w:rsid w:val="001A2EB9"/>
    <w:rsid w:val="001B5E17"/>
    <w:rsid w:val="001E53EC"/>
    <w:rsid w:val="002024FE"/>
    <w:rsid w:val="00286E9A"/>
    <w:rsid w:val="002F685E"/>
    <w:rsid w:val="003A2B74"/>
    <w:rsid w:val="003C4B3A"/>
    <w:rsid w:val="00464A9B"/>
    <w:rsid w:val="004C193A"/>
    <w:rsid w:val="005365AD"/>
    <w:rsid w:val="00540B19"/>
    <w:rsid w:val="005C5B95"/>
    <w:rsid w:val="007002AE"/>
    <w:rsid w:val="0074372E"/>
    <w:rsid w:val="00782874"/>
    <w:rsid w:val="007C380D"/>
    <w:rsid w:val="007F3748"/>
    <w:rsid w:val="009537A2"/>
    <w:rsid w:val="009B0429"/>
    <w:rsid w:val="009E62E3"/>
    <w:rsid w:val="00C37DBA"/>
    <w:rsid w:val="00DE4E1A"/>
    <w:rsid w:val="00E3763E"/>
    <w:rsid w:val="00E40196"/>
    <w:rsid w:val="00E501A2"/>
    <w:rsid w:val="00F02FBD"/>
    <w:rsid w:val="00F85FD3"/>
    <w:rsid w:val="00FB4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A752F"/>
  <w15:chartTrackingRefBased/>
  <w15:docId w15:val="{D4E26A33-0526-4588-8BC4-2324EFFC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E17"/>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qFormat/>
    <w:rsid w:val="00014FE4"/>
    <w:pPr>
      <w:keepNext/>
      <w:numPr>
        <w:numId w:val="1"/>
      </w:numPr>
      <w:jc w:val="center"/>
      <w:outlineLvl w:val="0"/>
    </w:pPr>
    <w:rPr>
      <w:rFonts w:ascii="Arial" w:hAnsi="Arial" w:cs="Arial"/>
      <w:b/>
      <w:sz w:val="28"/>
      <w:szCs w:val="20"/>
    </w:rPr>
  </w:style>
  <w:style w:type="paragraph" w:styleId="Heading2">
    <w:name w:val="heading 2"/>
    <w:basedOn w:val="Normal"/>
    <w:next w:val="Normal"/>
    <w:link w:val="Heading2Char"/>
    <w:uiPriority w:val="9"/>
    <w:qFormat/>
    <w:rsid w:val="00014FE4"/>
    <w:pPr>
      <w:keepNext/>
      <w:numPr>
        <w:ilvl w:val="1"/>
        <w:numId w:val="1"/>
      </w:numPr>
      <w:jc w:val="center"/>
      <w:outlineLvl w:val="1"/>
    </w:pPr>
    <w:rPr>
      <w:rFonts w:ascii="Arial" w:hAnsi="Arial" w:cs="Arial"/>
      <w:b/>
      <w:szCs w:val="20"/>
    </w:rPr>
  </w:style>
  <w:style w:type="paragraph" w:styleId="Heading3">
    <w:name w:val="heading 3"/>
    <w:basedOn w:val="Normal"/>
    <w:next w:val="Normal"/>
    <w:link w:val="Heading3Char"/>
    <w:uiPriority w:val="9"/>
    <w:qFormat/>
    <w:rsid w:val="00014FE4"/>
    <w:pPr>
      <w:keepNext/>
      <w:numPr>
        <w:ilvl w:val="2"/>
        <w:numId w:val="1"/>
      </w:numPr>
      <w:outlineLvl w:val="2"/>
    </w:pPr>
    <w:rPr>
      <w:rFonts w:ascii="Arial" w:hAnsi="Arial" w:cs="Arial"/>
      <w:b/>
      <w:szCs w:val="20"/>
    </w:rPr>
  </w:style>
  <w:style w:type="paragraph" w:styleId="Heading4">
    <w:name w:val="heading 4"/>
    <w:basedOn w:val="Normal"/>
    <w:next w:val="Normal"/>
    <w:link w:val="Heading4Char"/>
    <w:uiPriority w:val="9"/>
    <w:qFormat/>
    <w:rsid w:val="00014FE4"/>
    <w:pPr>
      <w:keepNext/>
      <w:numPr>
        <w:ilvl w:val="3"/>
        <w:numId w:val="1"/>
      </w:numPr>
      <w:jc w:val="center"/>
      <w:outlineLvl w:val="3"/>
    </w:pPr>
    <w:rPr>
      <w:rFonts w:ascii="Arial" w:hAnsi="Arial" w:cs="Arial"/>
      <w:b/>
      <w:szCs w:val="20"/>
    </w:rPr>
  </w:style>
  <w:style w:type="paragraph" w:styleId="Heading5">
    <w:name w:val="heading 5"/>
    <w:basedOn w:val="Normal"/>
    <w:next w:val="Normal"/>
    <w:link w:val="Heading5Char"/>
    <w:uiPriority w:val="9"/>
    <w:qFormat/>
    <w:rsid w:val="00014FE4"/>
    <w:pPr>
      <w:numPr>
        <w:ilvl w:val="4"/>
        <w:numId w:val="1"/>
      </w:numPr>
      <w:spacing w:before="240" w:after="60"/>
      <w:outlineLvl w:val="4"/>
    </w:pPr>
    <w:rPr>
      <w:rFonts w:ascii="Arial" w:hAnsi="Arial" w:cs="Arial"/>
      <w:b/>
      <w:bCs/>
      <w:i/>
      <w:iCs/>
      <w:sz w:val="26"/>
      <w:szCs w:val="26"/>
    </w:rPr>
  </w:style>
  <w:style w:type="paragraph" w:styleId="Heading6">
    <w:name w:val="heading 6"/>
    <w:basedOn w:val="Normal"/>
    <w:next w:val="Normal"/>
    <w:link w:val="Heading6Char"/>
    <w:uiPriority w:val="9"/>
    <w:qFormat/>
    <w:rsid w:val="00014FE4"/>
    <w:pPr>
      <w:keepNext/>
      <w:numPr>
        <w:ilvl w:val="5"/>
        <w:numId w:val="1"/>
      </w:numPr>
      <w:jc w:val="both"/>
      <w:outlineLvl w:val="5"/>
    </w:pPr>
    <w:rPr>
      <w:rFonts w:ascii="Arial" w:hAnsi="Arial" w:cs="Arial"/>
      <w:i/>
      <w:iCs/>
      <w:szCs w:val="20"/>
    </w:rPr>
  </w:style>
  <w:style w:type="paragraph" w:styleId="Heading7">
    <w:name w:val="heading 7"/>
    <w:basedOn w:val="Normal"/>
    <w:next w:val="Normal"/>
    <w:link w:val="Heading7Char"/>
    <w:uiPriority w:val="9"/>
    <w:qFormat/>
    <w:rsid w:val="00014FE4"/>
    <w:pPr>
      <w:keepNext/>
      <w:numPr>
        <w:ilvl w:val="6"/>
        <w:numId w:val="1"/>
      </w:numPr>
      <w:outlineLvl w:val="6"/>
    </w:pPr>
    <w:rPr>
      <w:rFonts w:ascii="Arial" w:hAnsi="Arial" w:cs="Arial"/>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FE4"/>
    <w:rPr>
      <w:rFonts w:ascii="Arial" w:eastAsia="Times New Roman" w:hAnsi="Arial" w:cs="Arial"/>
      <w:b/>
      <w:sz w:val="28"/>
      <w:szCs w:val="20"/>
      <w:lang w:eastAsia="zh-CN"/>
    </w:rPr>
  </w:style>
  <w:style w:type="character" w:customStyle="1" w:styleId="Heading2Char">
    <w:name w:val="Heading 2 Char"/>
    <w:basedOn w:val="DefaultParagraphFont"/>
    <w:link w:val="Heading2"/>
    <w:uiPriority w:val="9"/>
    <w:rsid w:val="00014FE4"/>
    <w:rPr>
      <w:rFonts w:ascii="Arial" w:eastAsia="Times New Roman" w:hAnsi="Arial" w:cs="Arial"/>
      <w:b/>
      <w:sz w:val="24"/>
      <w:szCs w:val="20"/>
      <w:lang w:eastAsia="zh-CN"/>
    </w:rPr>
  </w:style>
  <w:style w:type="character" w:customStyle="1" w:styleId="Heading3Char">
    <w:name w:val="Heading 3 Char"/>
    <w:basedOn w:val="DefaultParagraphFont"/>
    <w:link w:val="Heading3"/>
    <w:uiPriority w:val="9"/>
    <w:rsid w:val="00014FE4"/>
    <w:rPr>
      <w:rFonts w:ascii="Arial" w:eastAsia="Times New Roman" w:hAnsi="Arial" w:cs="Arial"/>
      <w:b/>
      <w:szCs w:val="20"/>
      <w:lang w:eastAsia="zh-CN"/>
    </w:rPr>
  </w:style>
  <w:style w:type="character" w:customStyle="1" w:styleId="Heading4Char">
    <w:name w:val="Heading 4 Char"/>
    <w:basedOn w:val="DefaultParagraphFont"/>
    <w:link w:val="Heading4"/>
    <w:uiPriority w:val="9"/>
    <w:rsid w:val="00014FE4"/>
    <w:rPr>
      <w:rFonts w:ascii="Arial" w:eastAsia="Times New Roman" w:hAnsi="Arial" w:cs="Arial"/>
      <w:b/>
      <w:szCs w:val="20"/>
      <w:lang w:eastAsia="zh-CN"/>
    </w:rPr>
  </w:style>
  <w:style w:type="character" w:customStyle="1" w:styleId="Heading5Char">
    <w:name w:val="Heading 5 Char"/>
    <w:basedOn w:val="DefaultParagraphFont"/>
    <w:link w:val="Heading5"/>
    <w:uiPriority w:val="9"/>
    <w:rsid w:val="00014FE4"/>
    <w:rPr>
      <w:rFonts w:ascii="Arial" w:eastAsia="Times New Roman" w:hAnsi="Arial" w:cs="Arial"/>
      <w:b/>
      <w:bCs/>
      <w:i/>
      <w:iCs/>
      <w:sz w:val="26"/>
      <w:szCs w:val="26"/>
      <w:lang w:eastAsia="zh-CN"/>
    </w:rPr>
  </w:style>
  <w:style w:type="character" w:customStyle="1" w:styleId="Heading6Char">
    <w:name w:val="Heading 6 Char"/>
    <w:basedOn w:val="DefaultParagraphFont"/>
    <w:link w:val="Heading6"/>
    <w:uiPriority w:val="9"/>
    <w:rsid w:val="00014FE4"/>
    <w:rPr>
      <w:rFonts w:ascii="Arial" w:eastAsia="Times New Roman" w:hAnsi="Arial" w:cs="Arial"/>
      <w:i/>
      <w:iCs/>
      <w:szCs w:val="20"/>
      <w:lang w:eastAsia="zh-CN"/>
    </w:rPr>
  </w:style>
  <w:style w:type="character" w:customStyle="1" w:styleId="Heading7Char">
    <w:name w:val="Heading 7 Char"/>
    <w:basedOn w:val="DefaultParagraphFont"/>
    <w:link w:val="Heading7"/>
    <w:uiPriority w:val="9"/>
    <w:rsid w:val="00014FE4"/>
    <w:rPr>
      <w:rFonts w:ascii="Arial" w:eastAsia="Times New Roman" w:hAnsi="Arial" w:cs="Arial"/>
      <w:i/>
      <w:iCs/>
      <w:szCs w:val="20"/>
      <w:lang w:eastAsia="zh-CN"/>
    </w:rPr>
  </w:style>
  <w:style w:type="paragraph" w:styleId="BodyText">
    <w:name w:val="Body Text"/>
    <w:basedOn w:val="Normal"/>
    <w:link w:val="BodyTextChar"/>
    <w:uiPriority w:val="99"/>
    <w:rsid w:val="00014FE4"/>
    <w:rPr>
      <w:rFonts w:ascii="Arial" w:hAnsi="Arial" w:cs="Arial"/>
      <w:b/>
      <w:szCs w:val="20"/>
    </w:rPr>
  </w:style>
  <w:style w:type="character" w:customStyle="1" w:styleId="BodyTextChar">
    <w:name w:val="Body Text Char"/>
    <w:basedOn w:val="DefaultParagraphFont"/>
    <w:link w:val="BodyText"/>
    <w:uiPriority w:val="99"/>
    <w:rsid w:val="00014FE4"/>
    <w:rPr>
      <w:rFonts w:ascii="Arial" w:eastAsia="Times New Roman" w:hAnsi="Arial" w:cs="Arial"/>
      <w:b/>
      <w:szCs w:val="20"/>
      <w:lang w:eastAsia="zh-CN"/>
    </w:rPr>
  </w:style>
  <w:style w:type="paragraph" w:styleId="Header">
    <w:name w:val="header"/>
    <w:basedOn w:val="Normal"/>
    <w:link w:val="HeaderChar"/>
    <w:uiPriority w:val="99"/>
    <w:unhideWhenUsed/>
    <w:rsid w:val="00014FE4"/>
    <w:pPr>
      <w:tabs>
        <w:tab w:val="center" w:pos="4513"/>
        <w:tab w:val="right" w:pos="9026"/>
      </w:tabs>
    </w:pPr>
  </w:style>
  <w:style w:type="character" w:customStyle="1" w:styleId="HeaderChar">
    <w:name w:val="Header Char"/>
    <w:basedOn w:val="DefaultParagraphFont"/>
    <w:link w:val="Header"/>
    <w:uiPriority w:val="99"/>
    <w:rsid w:val="00014FE4"/>
  </w:style>
  <w:style w:type="paragraph" w:styleId="Footer">
    <w:name w:val="footer"/>
    <w:basedOn w:val="Normal"/>
    <w:link w:val="FooterChar"/>
    <w:uiPriority w:val="99"/>
    <w:unhideWhenUsed/>
    <w:rsid w:val="00014FE4"/>
    <w:pPr>
      <w:tabs>
        <w:tab w:val="center" w:pos="4513"/>
        <w:tab w:val="right" w:pos="9026"/>
      </w:tabs>
    </w:pPr>
  </w:style>
  <w:style w:type="character" w:customStyle="1" w:styleId="FooterChar">
    <w:name w:val="Footer Char"/>
    <w:basedOn w:val="DefaultParagraphFont"/>
    <w:link w:val="Footer"/>
    <w:uiPriority w:val="99"/>
    <w:rsid w:val="00014FE4"/>
  </w:style>
  <w:style w:type="paragraph" w:styleId="BalloonText">
    <w:name w:val="Balloon Text"/>
    <w:basedOn w:val="Normal"/>
    <w:link w:val="BalloonTextChar"/>
    <w:uiPriority w:val="99"/>
    <w:semiHidden/>
    <w:unhideWhenUsed/>
    <w:rsid w:val="00017F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F35"/>
    <w:rPr>
      <w:rFonts w:ascii="Segoe UI" w:hAnsi="Segoe UI" w:cs="Segoe UI"/>
      <w:sz w:val="18"/>
      <w:szCs w:val="18"/>
    </w:rPr>
  </w:style>
  <w:style w:type="paragraph" w:styleId="BodyTextIndent">
    <w:name w:val="Body Text Indent"/>
    <w:basedOn w:val="Normal"/>
    <w:link w:val="BodyTextIndentChar"/>
    <w:uiPriority w:val="99"/>
    <w:semiHidden/>
    <w:unhideWhenUsed/>
    <w:rsid w:val="001B5E17"/>
    <w:pPr>
      <w:spacing w:after="120"/>
      <w:ind w:left="283"/>
    </w:pPr>
  </w:style>
  <w:style w:type="character" w:customStyle="1" w:styleId="BodyTextIndentChar">
    <w:name w:val="Body Text Indent Char"/>
    <w:basedOn w:val="DefaultParagraphFont"/>
    <w:link w:val="BodyTextIndent"/>
    <w:uiPriority w:val="99"/>
    <w:semiHidden/>
    <w:rsid w:val="001B5E17"/>
  </w:style>
  <w:style w:type="paragraph" w:styleId="BodyTextIndent2">
    <w:name w:val="Body Text Indent 2"/>
    <w:basedOn w:val="Normal"/>
    <w:link w:val="BodyTextIndent2Char"/>
    <w:uiPriority w:val="99"/>
    <w:unhideWhenUsed/>
    <w:rsid w:val="001B5E17"/>
    <w:pPr>
      <w:spacing w:after="120" w:line="480" w:lineRule="auto"/>
      <w:ind w:left="283"/>
    </w:pPr>
  </w:style>
  <w:style w:type="character" w:customStyle="1" w:styleId="BodyTextIndent2Char">
    <w:name w:val="Body Text Indent 2 Char"/>
    <w:basedOn w:val="DefaultParagraphFont"/>
    <w:link w:val="BodyTextIndent2"/>
    <w:uiPriority w:val="99"/>
    <w:rsid w:val="001B5E17"/>
  </w:style>
  <w:style w:type="paragraph" w:customStyle="1" w:styleId="Heading">
    <w:name w:val="Heading"/>
    <w:basedOn w:val="Normal"/>
    <w:next w:val="BodyText"/>
    <w:rsid w:val="001B5E17"/>
    <w:pPr>
      <w:jc w:val="center"/>
    </w:pPr>
    <w:rPr>
      <w:b/>
      <w:bCs/>
      <w:u w:val="single"/>
    </w:rPr>
  </w:style>
  <w:style w:type="paragraph" w:styleId="ListParagraph">
    <w:name w:val="List Paragraph"/>
    <w:basedOn w:val="Normal"/>
    <w:uiPriority w:val="34"/>
    <w:qFormat/>
    <w:rsid w:val="00F02FBD"/>
    <w:pPr>
      <w:ind w:left="720"/>
      <w:contextualSpacing/>
    </w:pPr>
  </w:style>
  <w:style w:type="character" w:styleId="CommentReference">
    <w:name w:val="annotation reference"/>
    <w:basedOn w:val="DefaultParagraphFont"/>
    <w:uiPriority w:val="99"/>
    <w:semiHidden/>
    <w:unhideWhenUsed/>
    <w:rsid w:val="002F685E"/>
    <w:rPr>
      <w:sz w:val="16"/>
      <w:szCs w:val="16"/>
    </w:rPr>
  </w:style>
  <w:style w:type="paragraph" w:styleId="CommentText">
    <w:name w:val="annotation text"/>
    <w:basedOn w:val="Normal"/>
    <w:link w:val="CommentTextChar"/>
    <w:uiPriority w:val="99"/>
    <w:semiHidden/>
    <w:unhideWhenUsed/>
    <w:rsid w:val="002F685E"/>
    <w:rPr>
      <w:sz w:val="20"/>
      <w:szCs w:val="20"/>
    </w:rPr>
  </w:style>
  <w:style w:type="character" w:customStyle="1" w:styleId="CommentTextChar">
    <w:name w:val="Comment Text Char"/>
    <w:basedOn w:val="DefaultParagraphFont"/>
    <w:link w:val="CommentText"/>
    <w:uiPriority w:val="99"/>
    <w:semiHidden/>
    <w:rsid w:val="002F685E"/>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2F685E"/>
    <w:rPr>
      <w:b/>
      <w:bCs/>
    </w:rPr>
  </w:style>
  <w:style w:type="character" w:customStyle="1" w:styleId="CommentSubjectChar">
    <w:name w:val="Comment Subject Char"/>
    <w:basedOn w:val="CommentTextChar"/>
    <w:link w:val="CommentSubject"/>
    <w:uiPriority w:val="99"/>
    <w:semiHidden/>
    <w:rsid w:val="002F685E"/>
    <w:rPr>
      <w:rFonts w:ascii="Times New Roman" w:eastAsia="Times New Roman" w:hAnsi="Times New Roman" w:cs="Times New Roman"/>
      <w:b/>
      <w:bCs/>
      <w:sz w:val="20"/>
      <w:szCs w:val="20"/>
      <w:lang w:eastAsia="zh-CN"/>
    </w:rPr>
  </w:style>
  <w:style w:type="paragraph" w:styleId="Revision">
    <w:name w:val="Revision"/>
    <w:hidden/>
    <w:uiPriority w:val="99"/>
    <w:semiHidden/>
    <w:rsid w:val="009B0429"/>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98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C3FBF8917DA540A7D20FC25B4840DB" ma:contentTypeVersion="18" ma:contentTypeDescription="Create a new document." ma:contentTypeScope="" ma:versionID="8479893ac868ce1a3fd263f6e64b7b8d">
  <xsd:schema xmlns:xsd="http://www.w3.org/2001/XMLSchema" xmlns:xs="http://www.w3.org/2001/XMLSchema" xmlns:p="http://schemas.microsoft.com/office/2006/metadata/properties" xmlns:ns2="4ab404aa-a03e-4344-9caa-004fc347a5e7" xmlns:ns3="926f550a-dd3c-46da-911d-b48dd5009da6" targetNamespace="http://schemas.microsoft.com/office/2006/metadata/properties" ma:root="true" ma:fieldsID="2a4b63522e72b6cbd19f8d290318b286" ns2:_="" ns3:_="">
    <xsd:import namespace="4ab404aa-a03e-4344-9caa-004fc347a5e7"/>
    <xsd:import namespace="926f550a-dd3c-46da-911d-b48dd5009d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404aa-a03e-4344-9caa-004fc347a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b404aa-a03e-4344-9caa-004fc347a5e7">
      <Terms xmlns="http://schemas.microsoft.com/office/infopath/2007/PartnerControls"/>
    </lcf76f155ced4ddcb4097134ff3c332f>
    <TaxCatchAll xmlns="926f550a-dd3c-46da-911d-b48dd5009da6" xsi:nil="true"/>
  </documentManagement>
</p:properties>
</file>

<file path=customXml/itemProps1.xml><?xml version="1.0" encoding="utf-8"?>
<ds:datastoreItem xmlns:ds="http://schemas.openxmlformats.org/officeDocument/2006/customXml" ds:itemID="{971BD452-3FB8-488D-B673-22385F9047E0}">
  <ds:schemaRefs>
    <ds:schemaRef ds:uri="http://schemas.microsoft.com/sharepoint/v3/contenttype/forms"/>
  </ds:schemaRefs>
</ds:datastoreItem>
</file>

<file path=customXml/itemProps2.xml><?xml version="1.0" encoding="utf-8"?>
<ds:datastoreItem xmlns:ds="http://schemas.openxmlformats.org/officeDocument/2006/customXml" ds:itemID="{E8961EB6-6E3D-4996-9D8A-673256A73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404aa-a03e-4344-9caa-004fc347a5e7"/>
    <ds:schemaRef ds:uri="926f550a-dd3c-46da-911d-b48dd5009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D2E29-0A3C-40F2-9CB1-1B7529C9C711}">
  <ds:schemaRefs>
    <ds:schemaRef ds:uri="http://schemas.microsoft.com/office/2006/metadata/properties"/>
    <ds:schemaRef ds:uri="http://schemas.microsoft.com/office/infopath/2007/PartnerControls"/>
    <ds:schemaRef ds:uri="4ab404aa-a03e-4344-9caa-004fc347a5e7"/>
    <ds:schemaRef ds:uri="926f550a-dd3c-46da-911d-b48dd5009da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King</dc:creator>
  <cp:keywords/>
  <dc:description/>
  <cp:lastModifiedBy>Amanda di Giovanni</cp:lastModifiedBy>
  <cp:revision>2</cp:revision>
  <cp:lastPrinted>2021-08-18T19:54:00Z</cp:lastPrinted>
  <dcterms:created xsi:type="dcterms:W3CDTF">2025-07-08T09:12:00Z</dcterms:created>
  <dcterms:modified xsi:type="dcterms:W3CDTF">2025-07-08T09:12:00Z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0x01010054C3FBF8917DA540A7D20FC25B4840DB</vt:lpwstr>
  </property>
  <property fmtid="{D5CDD505-2E9C-101B-9397-08002B2CF9AE}" pid="3" name="Order">
    <vt:r8>44200</vt:r8>
  </property>
  <property fmtid="{D5CDD505-2E9C-101B-9397-08002B2CF9AE}" pid="4" name="MediaServiceImageTags">
    <vt:lpwstr/>
  </property>
</Properties>
</file>